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EA2AF" w14:textId="77777777" w:rsidR="00B979AB" w:rsidRPr="00F17C67" w:rsidRDefault="00B979AB" w:rsidP="00B979AB">
      <w:pPr>
        <w:jc w:val="center"/>
        <w:rPr>
          <w:rFonts w:eastAsia="Lucida Sans Unicode"/>
          <w:sz w:val="28"/>
          <w:szCs w:val="28"/>
        </w:rPr>
      </w:pPr>
      <w:r w:rsidRPr="00F17C67">
        <w:rPr>
          <w:rFonts w:eastAsia="Lucida Sans Unicode"/>
          <w:sz w:val="28"/>
          <w:szCs w:val="28"/>
        </w:rPr>
        <w:t>РОССИЙСКАЯ ФЕДЕРАЦИЯ</w:t>
      </w:r>
    </w:p>
    <w:p w14:paraId="0B33FCC7" w14:textId="77777777" w:rsidR="00B979AB" w:rsidRPr="00F17C67" w:rsidRDefault="00B979AB" w:rsidP="00B979AB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 w:rsidRPr="00F17C67">
        <w:rPr>
          <w:rFonts w:eastAsia="Lucida Sans Unicode"/>
          <w:sz w:val="28"/>
          <w:szCs w:val="28"/>
        </w:rPr>
        <w:t>РОСТОВСКАЯ ОБЛАСТЬ</w:t>
      </w:r>
    </w:p>
    <w:p w14:paraId="647512AA" w14:textId="77777777" w:rsidR="00B979AB" w:rsidRPr="00F17C67" w:rsidRDefault="00B979AB" w:rsidP="00B979AB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 w:rsidRPr="00F17C67">
        <w:rPr>
          <w:rFonts w:eastAsia="Lucida Sans Unicode"/>
          <w:sz w:val="28"/>
          <w:szCs w:val="28"/>
        </w:rPr>
        <w:t>ТАЦИНСКИЙ РАЙОН</w:t>
      </w:r>
    </w:p>
    <w:p w14:paraId="7A5A02AF" w14:textId="77777777" w:rsidR="00B979AB" w:rsidRPr="00F17C67" w:rsidRDefault="00B979AB" w:rsidP="00B979AB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 w:rsidRPr="00F17C67">
        <w:rPr>
          <w:rFonts w:eastAsia="Lucida Sans Unicode"/>
          <w:sz w:val="28"/>
          <w:szCs w:val="28"/>
        </w:rPr>
        <w:t>МУНИЦИПАЛЬНОЕ ОБРАЗОВАНИЕ</w:t>
      </w:r>
    </w:p>
    <w:p w14:paraId="6A25E83C" w14:textId="77777777" w:rsidR="00B979AB" w:rsidRDefault="00B979AB" w:rsidP="00B979AB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 w:rsidRPr="00F17C67">
        <w:rPr>
          <w:rFonts w:eastAsia="Lucida Sans Unicode"/>
          <w:sz w:val="28"/>
          <w:szCs w:val="28"/>
        </w:rPr>
        <w:t>«СУХОВСКОЕ СЕЛЬСКОЕ ПОСЕЛЕНИЕ»</w:t>
      </w:r>
    </w:p>
    <w:p w14:paraId="4B4B3EF5" w14:textId="77777777" w:rsidR="00B979AB" w:rsidRPr="00F17C67" w:rsidRDefault="00B979AB" w:rsidP="00B979AB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</w:p>
    <w:p w14:paraId="20BB0BD5" w14:textId="77777777" w:rsidR="00B979AB" w:rsidRPr="00EF7513" w:rsidRDefault="00B979AB" w:rsidP="00B979AB">
      <w:pPr>
        <w:widowControl w:val="0"/>
        <w:pBdr>
          <w:bottom w:val="single" w:sz="12" w:space="1" w:color="auto"/>
        </w:pBdr>
        <w:suppressAutoHyphens/>
        <w:jc w:val="center"/>
        <w:rPr>
          <w:rFonts w:eastAsia="Lucida Sans Unicode"/>
          <w:b/>
          <w:sz w:val="28"/>
          <w:szCs w:val="28"/>
        </w:rPr>
      </w:pPr>
      <w:r w:rsidRPr="00EF7513">
        <w:rPr>
          <w:rFonts w:eastAsia="Lucida Sans Unicode"/>
          <w:b/>
          <w:sz w:val="28"/>
          <w:szCs w:val="28"/>
        </w:rPr>
        <w:t>АДМИНИСТРАЦИЯ СУХОВСКОГО СЕЛЬСКОГО ПОСЕЛЕНИЯ</w:t>
      </w:r>
    </w:p>
    <w:p w14:paraId="42C1A127" w14:textId="77777777" w:rsidR="00B979AB" w:rsidRDefault="00B979AB" w:rsidP="00B979AB">
      <w:pPr>
        <w:jc w:val="center"/>
        <w:rPr>
          <w:bCs/>
          <w:iCs/>
          <w:sz w:val="28"/>
          <w:szCs w:val="28"/>
        </w:rPr>
      </w:pPr>
    </w:p>
    <w:p w14:paraId="1950268B" w14:textId="77777777" w:rsidR="00B979AB" w:rsidRPr="00EF7513" w:rsidRDefault="00B979AB" w:rsidP="00B979AB">
      <w:pPr>
        <w:jc w:val="center"/>
        <w:rPr>
          <w:b/>
          <w:bCs/>
          <w:iCs/>
          <w:sz w:val="28"/>
          <w:szCs w:val="28"/>
        </w:rPr>
      </w:pPr>
      <w:r w:rsidRPr="00EF7513">
        <w:rPr>
          <w:b/>
          <w:bCs/>
          <w:iCs/>
          <w:sz w:val="28"/>
          <w:szCs w:val="28"/>
        </w:rPr>
        <w:t>ПОСТАНОВЛЕНИЕ</w:t>
      </w:r>
    </w:p>
    <w:p w14:paraId="32E36003" w14:textId="77777777" w:rsidR="00B979AB" w:rsidRPr="00865F0C" w:rsidRDefault="00B979AB" w:rsidP="00B979AB">
      <w:pPr>
        <w:jc w:val="center"/>
        <w:rPr>
          <w:bCs/>
          <w:iCs/>
          <w:sz w:val="28"/>
          <w:szCs w:val="28"/>
        </w:rPr>
      </w:pPr>
    </w:p>
    <w:p w14:paraId="57E731CC" w14:textId="4AACC68C" w:rsidR="00B979AB" w:rsidRPr="00E57743" w:rsidRDefault="00733D94" w:rsidP="00B979AB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27 апреля</w:t>
      </w:r>
      <w:r w:rsidR="00B979AB" w:rsidRPr="00E57743">
        <w:rPr>
          <w:bCs/>
          <w:iCs/>
          <w:sz w:val="28"/>
          <w:szCs w:val="28"/>
        </w:rPr>
        <w:t xml:space="preserve"> 202</w:t>
      </w:r>
      <w:r w:rsidR="000525A9">
        <w:rPr>
          <w:bCs/>
          <w:iCs/>
          <w:sz w:val="28"/>
          <w:szCs w:val="28"/>
        </w:rPr>
        <w:t>4</w:t>
      </w:r>
      <w:r w:rsidR="00B979AB">
        <w:rPr>
          <w:bCs/>
          <w:iCs/>
          <w:sz w:val="28"/>
          <w:szCs w:val="28"/>
        </w:rPr>
        <w:t xml:space="preserve"> года</w:t>
      </w:r>
      <w:r w:rsidR="00B979AB" w:rsidRPr="00E57743">
        <w:rPr>
          <w:bCs/>
          <w:iCs/>
          <w:sz w:val="28"/>
          <w:szCs w:val="28"/>
        </w:rPr>
        <w:t xml:space="preserve">           </w:t>
      </w:r>
      <w:r w:rsidR="00B979AB">
        <w:rPr>
          <w:bCs/>
          <w:iCs/>
          <w:sz w:val="28"/>
          <w:szCs w:val="28"/>
        </w:rPr>
        <w:t xml:space="preserve">                  </w:t>
      </w:r>
      <w:r w:rsidR="00B979AB" w:rsidRPr="00E57743">
        <w:rPr>
          <w:bCs/>
          <w:iCs/>
          <w:sz w:val="28"/>
          <w:szCs w:val="28"/>
        </w:rPr>
        <w:t xml:space="preserve">  №</w:t>
      </w:r>
      <w:r>
        <w:rPr>
          <w:bCs/>
          <w:iCs/>
          <w:sz w:val="28"/>
          <w:szCs w:val="28"/>
        </w:rPr>
        <w:t>41</w:t>
      </w:r>
      <w:r w:rsidR="00B979AB" w:rsidRPr="00E57743">
        <w:rPr>
          <w:bCs/>
          <w:iCs/>
          <w:sz w:val="28"/>
          <w:szCs w:val="28"/>
        </w:rPr>
        <w:t xml:space="preserve">    </w:t>
      </w:r>
      <w:r w:rsidR="00B979AB">
        <w:rPr>
          <w:bCs/>
          <w:iCs/>
          <w:sz w:val="28"/>
          <w:szCs w:val="28"/>
        </w:rPr>
        <w:t xml:space="preserve">           </w:t>
      </w:r>
      <w:r w:rsidR="00B979AB" w:rsidRPr="00E57743">
        <w:rPr>
          <w:bCs/>
          <w:iCs/>
          <w:sz w:val="28"/>
          <w:szCs w:val="28"/>
        </w:rPr>
        <w:t xml:space="preserve">             п. Новосуховый</w:t>
      </w:r>
    </w:p>
    <w:p w14:paraId="5B6E4FBA" w14:textId="77777777" w:rsidR="00B979AB" w:rsidRPr="004F0D4F" w:rsidRDefault="00B979AB" w:rsidP="00B979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5F1D9F9" w14:textId="77777777" w:rsidR="000525A9" w:rsidRDefault="000525A9" w:rsidP="000D483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14:paraId="01298FCE" w14:textId="77777777" w:rsidR="000525A9" w:rsidRDefault="000525A9" w:rsidP="000D483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Суховского сельского </w:t>
      </w:r>
    </w:p>
    <w:p w14:paraId="3CE6A78D" w14:textId="77777777" w:rsidR="000525A9" w:rsidRDefault="000525A9" w:rsidP="000D483F">
      <w:pPr>
        <w:rPr>
          <w:sz w:val="28"/>
          <w:szCs w:val="28"/>
        </w:rPr>
      </w:pPr>
      <w:r>
        <w:rPr>
          <w:sz w:val="28"/>
          <w:szCs w:val="28"/>
        </w:rPr>
        <w:t>поселения №135 от 28.12.2023 года</w:t>
      </w:r>
    </w:p>
    <w:p w14:paraId="1844B534" w14:textId="77B6ADBD" w:rsidR="00B979AB" w:rsidRDefault="000525A9" w:rsidP="000D483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45BB7" w:rsidRPr="00711115">
        <w:rPr>
          <w:sz w:val="28"/>
          <w:szCs w:val="28"/>
        </w:rPr>
        <w:t>Об утверждении муниципальной</w:t>
      </w:r>
      <w:r w:rsidR="00B979AB">
        <w:rPr>
          <w:sz w:val="28"/>
          <w:szCs w:val="28"/>
        </w:rPr>
        <w:t xml:space="preserve"> </w:t>
      </w:r>
      <w:r w:rsidR="00E306EC">
        <w:rPr>
          <w:sz w:val="28"/>
          <w:szCs w:val="28"/>
        </w:rPr>
        <w:t>п</w:t>
      </w:r>
      <w:r w:rsidR="00045BB7" w:rsidRPr="00711115">
        <w:rPr>
          <w:sz w:val="28"/>
          <w:szCs w:val="28"/>
        </w:rPr>
        <w:t>рограммы</w:t>
      </w:r>
    </w:p>
    <w:p w14:paraId="01ACDDED" w14:textId="77777777" w:rsidR="00B979AB" w:rsidRDefault="000D483F" w:rsidP="000D483F">
      <w:pPr>
        <w:rPr>
          <w:sz w:val="28"/>
          <w:szCs w:val="28"/>
        </w:rPr>
      </w:pPr>
      <w:r>
        <w:rPr>
          <w:sz w:val="28"/>
          <w:szCs w:val="28"/>
        </w:rPr>
        <w:t>Суховского</w:t>
      </w:r>
      <w:r w:rsidR="00E306EC">
        <w:rPr>
          <w:sz w:val="28"/>
          <w:szCs w:val="28"/>
        </w:rPr>
        <w:t xml:space="preserve"> сельского поселения</w:t>
      </w:r>
      <w:r w:rsidR="00B979AB">
        <w:rPr>
          <w:sz w:val="28"/>
          <w:szCs w:val="28"/>
        </w:rPr>
        <w:t xml:space="preserve"> </w:t>
      </w:r>
      <w:r w:rsidR="00E306EC">
        <w:rPr>
          <w:sz w:val="28"/>
          <w:szCs w:val="28"/>
        </w:rPr>
        <w:t>«О</w:t>
      </w:r>
      <w:r w:rsidR="00045BB7" w:rsidRPr="00711115">
        <w:rPr>
          <w:sz w:val="28"/>
          <w:szCs w:val="28"/>
        </w:rPr>
        <w:t>хран</w:t>
      </w:r>
      <w:r w:rsidR="00E306EC">
        <w:rPr>
          <w:sz w:val="28"/>
          <w:szCs w:val="28"/>
        </w:rPr>
        <w:t>а</w:t>
      </w:r>
    </w:p>
    <w:p w14:paraId="2E61E4AB" w14:textId="77777777" w:rsidR="00B979AB" w:rsidRDefault="00045BB7" w:rsidP="000D483F">
      <w:pPr>
        <w:rPr>
          <w:sz w:val="28"/>
          <w:szCs w:val="28"/>
        </w:rPr>
      </w:pPr>
      <w:r w:rsidRPr="00711115">
        <w:rPr>
          <w:sz w:val="28"/>
          <w:szCs w:val="28"/>
        </w:rPr>
        <w:t>и использовани</w:t>
      </w:r>
      <w:r w:rsidR="00E306EC">
        <w:rPr>
          <w:sz w:val="28"/>
          <w:szCs w:val="28"/>
        </w:rPr>
        <w:t xml:space="preserve">е </w:t>
      </w:r>
      <w:proofErr w:type="gramStart"/>
      <w:r w:rsidR="00E306EC">
        <w:rPr>
          <w:sz w:val="28"/>
          <w:szCs w:val="28"/>
        </w:rPr>
        <w:t>земель</w:t>
      </w:r>
      <w:r w:rsidRPr="00711115">
        <w:rPr>
          <w:sz w:val="28"/>
          <w:szCs w:val="28"/>
        </w:rPr>
        <w:t xml:space="preserve">  на</w:t>
      </w:r>
      <w:proofErr w:type="gramEnd"/>
      <w:r w:rsidRPr="00711115">
        <w:rPr>
          <w:sz w:val="28"/>
          <w:szCs w:val="28"/>
        </w:rPr>
        <w:t xml:space="preserve"> территории</w:t>
      </w:r>
    </w:p>
    <w:p w14:paraId="68F1440B" w14:textId="611F760A" w:rsidR="00045BB7" w:rsidRPr="00711115" w:rsidRDefault="000D483F" w:rsidP="000D483F">
      <w:pPr>
        <w:rPr>
          <w:sz w:val="28"/>
          <w:szCs w:val="28"/>
        </w:rPr>
      </w:pPr>
      <w:r>
        <w:rPr>
          <w:sz w:val="28"/>
          <w:szCs w:val="28"/>
        </w:rPr>
        <w:t>Суховского</w:t>
      </w:r>
      <w:r w:rsidR="00B979AB">
        <w:rPr>
          <w:sz w:val="28"/>
          <w:szCs w:val="28"/>
        </w:rPr>
        <w:t xml:space="preserve"> </w:t>
      </w:r>
      <w:r w:rsidR="00711115">
        <w:rPr>
          <w:sz w:val="28"/>
          <w:szCs w:val="28"/>
        </w:rPr>
        <w:t>сельского поселения</w:t>
      </w:r>
      <w:r w:rsidR="00E306EC">
        <w:rPr>
          <w:sz w:val="28"/>
          <w:szCs w:val="28"/>
        </w:rPr>
        <w:t>»</w:t>
      </w:r>
    </w:p>
    <w:p w14:paraId="0ACC36C3" w14:textId="77777777" w:rsidR="00045BB7" w:rsidRPr="00AF7CB4" w:rsidRDefault="00045BB7" w:rsidP="00772250">
      <w:pPr>
        <w:ind w:left="1134" w:firstLine="567"/>
        <w:jc w:val="both"/>
        <w:rPr>
          <w:sz w:val="24"/>
          <w:szCs w:val="24"/>
        </w:rPr>
      </w:pPr>
    </w:p>
    <w:p w14:paraId="6D519DB0" w14:textId="1568FF48" w:rsidR="00711115" w:rsidRDefault="00E306EC" w:rsidP="00B97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79AB" w:rsidRPr="00D50BB6">
        <w:rPr>
          <w:kern w:val="2"/>
          <w:sz w:val="28"/>
          <w:szCs w:val="28"/>
        </w:rPr>
        <w:t xml:space="preserve">В соответствии с п. 30 ст. 14 Федерального закона от 06.10.2003г. №131-ФЗ «Об общих принципах организации местного самоуправления в Российской Федерации», ст. 179 Бюджетного кодекса Российской Федерации, </w:t>
      </w:r>
      <w:r w:rsidR="00B979AB" w:rsidRPr="00D50BB6">
        <w:rPr>
          <w:sz w:val="28"/>
          <w:szCs w:val="28"/>
        </w:rPr>
        <w:t xml:space="preserve">с постановлением Администрации Суховского сельского поселения от 25 октября 2018 года № 129/1 «Об утверждении Порядка разработки, реализации и оценки эффективности муниципальных программ Суховского сельского поселения», постановлением Администрации Суховского сельского поселения от 25 октября 2018 года № 129/2 «Об утверждении Методических рекомендаций по разработке и реализации муниципальных программ Суховского сельского поселения», </w:t>
      </w:r>
      <w:r w:rsidR="00B979AB" w:rsidRPr="00D50BB6">
        <w:rPr>
          <w:color w:val="000000"/>
          <w:sz w:val="28"/>
          <w:szCs w:val="28"/>
        </w:rPr>
        <w:t>Распоряжением  Администрации Суховского сельско</w:t>
      </w:r>
      <w:r w:rsidR="00B979AB">
        <w:rPr>
          <w:color w:val="000000"/>
          <w:sz w:val="28"/>
          <w:szCs w:val="28"/>
        </w:rPr>
        <w:t xml:space="preserve">го поселения № </w:t>
      </w:r>
      <w:r w:rsidR="00B979AB" w:rsidRPr="00D50BB6">
        <w:rPr>
          <w:color w:val="000000"/>
          <w:sz w:val="28"/>
          <w:szCs w:val="28"/>
        </w:rPr>
        <w:t>1</w:t>
      </w:r>
      <w:r w:rsidR="00B979AB">
        <w:rPr>
          <w:color w:val="000000"/>
          <w:sz w:val="28"/>
          <w:szCs w:val="28"/>
        </w:rPr>
        <w:t>2</w:t>
      </w:r>
      <w:r w:rsidR="00B979AB" w:rsidRPr="00D50BB6">
        <w:rPr>
          <w:color w:val="000000"/>
          <w:sz w:val="28"/>
          <w:szCs w:val="28"/>
        </w:rPr>
        <w:t xml:space="preserve"> от </w:t>
      </w:r>
      <w:r w:rsidR="00B979AB">
        <w:rPr>
          <w:color w:val="000000"/>
          <w:sz w:val="28"/>
          <w:szCs w:val="28"/>
        </w:rPr>
        <w:t>25</w:t>
      </w:r>
      <w:r w:rsidR="00B979AB" w:rsidRPr="00D50BB6">
        <w:rPr>
          <w:color w:val="000000"/>
          <w:sz w:val="28"/>
          <w:szCs w:val="28"/>
        </w:rPr>
        <w:t>.</w:t>
      </w:r>
      <w:r w:rsidR="00B979AB">
        <w:rPr>
          <w:color w:val="000000"/>
          <w:sz w:val="28"/>
          <w:szCs w:val="28"/>
        </w:rPr>
        <w:t>12</w:t>
      </w:r>
      <w:r w:rsidR="00B979AB" w:rsidRPr="00D50BB6">
        <w:rPr>
          <w:color w:val="000000"/>
          <w:sz w:val="28"/>
          <w:szCs w:val="28"/>
        </w:rPr>
        <w:t>.202</w:t>
      </w:r>
      <w:r w:rsidR="00B979AB">
        <w:rPr>
          <w:color w:val="000000"/>
          <w:sz w:val="28"/>
          <w:szCs w:val="28"/>
        </w:rPr>
        <w:t>3</w:t>
      </w:r>
      <w:r w:rsidR="00B979AB" w:rsidRPr="00D50BB6">
        <w:rPr>
          <w:color w:val="000000"/>
          <w:sz w:val="28"/>
          <w:szCs w:val="28"/>
        </w:rPr>
        <w:t>г</w:t>
      </w:r>
      <w:r w:rsidR="00B979AB">
        <w:rPr>
          <w:color w:val="000000"/>
          <w:sz w:val="28"/>
          <w:szCs w:val="28"/>
        </w:rPr>
        <w:t>.</w:t>
      </w:r>
      <w:r w:rsidR="00B979AB" w:rsidRPr="00D50BB6">
        <w:rPr>
          <w:color w:val="000000"/>
          <w:sz w:val="28"/>
          <w:szCs w:val="28"/>
        </w:rPr>
        <w:t xml:space="preserve">  «Об утверждении Перечня муниципальных программ Суховского сельского поселения»</w:t>
      </w:r>
      <w:r w:rsidR="00A33F7F">
        <w:rPr>
          <w:color w:val="000000"/>
          <w:sz w:val="28"/>
          <w:szCs w:val="28"/>
        </w:rPr>
        <w:t>,</w:t>
      </w:r>
      <w:r w:rsidR="00A33F7F" w:rsidRPr="00A33F7F">
        <w:rPr>
          <w:sz w:val="28"/>
          <w:szCs w:val="28"/>
        </w:rPr>
        <w:t xml:space="preserve"> </w:t>
      </w:r>
      <w:r w:rsidR="00A33F7F">
        <w:rPr>
          <w:sz w:val="28"/>
          <w:szCs w:val="28"/>
        </w:rPr>
        <w:t>решением Собрания депутатов Сух</w:t>
      </w:r>
      <w:r w:rsidR="00A33F7F">
        <w:rPr>
          <w:sz w:val="28"/>
          <w:szCs w:val="28"/>
        </w:rPr>
        <w:t>овского сельского поселения от 27</w:t>
      </w:r>
      <w:r w:rsidR="00A33F7F">
        <w:rPr>
          <w:sz w:val="28"/>
          <w:szCs w:val="28"/>
        </w:rPr>
        <w:t>.0</w:t>
      </w:r>
      <w:r w:rsidR="00A33F7F">
        <w:rPr>
          <w:sz w:val="28"/>
          <w:szCs w:val="28"/>
        </w:rPr>
        <w:t>4</w:t>
      </w:r>
      <w:r w:rsidR="00A33F7F">
        <w:rPr>
          <w:sz w:val="28"/>
          <w:szCs w:val="28"/>
        </w:rPr>
        <w:t>.2024 года №7</w:t>
      </w:r>
      <w:r w:rsidR="00A33F7F">
        <w:rPr>
          <w:sz w:val="28"/>
          <w:szCs w:val="28"/>
        </w:rPr>
        <w:t>5</w:t>
      </w:r>
      <w:r w:rsidR="00A33F7F">
        <w:rPr>
          <w:sz w:val="28"/>
          <w:szCs w:val="28"/>
        </w:rPr>
        <w:t xml:space="preserve"> «О внесении изменений в Решение Собрания депутатов Суховского сельского поселения №70 от 27.12.2023 года «О бюджете Суховского сельского поселения на 2024 год и на плановый период 2025 и 2026 годов»</w:t>
      </w:r>
      <w:r w:rsidR="00A33F7F">
        <w:rPr>
          <w:sz w:val="28"/>
          <w:szCs w:val="28"/>
        </w:rPr>
        <w:t>, Администрация Суховского сельского поселения</w:t>
      </w:r>
      <w:bookmarkStart w:id="0" w:name="_GoBack"/>
      <w:bookmarkEnd w:id="0"/>
    </w:p>
    <w:p w14:paraId="7A3057FB" w14:textId="77777777" w:rsidR="00A266D7" w:rsidRDefault="00A266D7" w:rsidP="00772250">
      <w:pPr>
        <w:ind w:left="1134" w:firstLine="567"/>
        <w:jc w:val="center"/>
        <w:rPr>
          <w:b/>
          <w:sz w:val="24"/>
          <w:szCs w:val="24"/>
        </w:rPr>
      </w:pPr>
    </w:p>
    <w:p w14:paraId="39D25FA2" w14:textId="39506E2F" w:rsidR="00045BB7" w:rsidRPr="000D483F" w:rsidRDefault="000D483F" w:rsidP="000D483F">
      <w:pPr>
        <w:jc w:val="center"/>
        <w:rPr>
          <w:b/>
          <w:sz w:val="28"/>
          <w:szCs w:val="28"/>
        </w:rPr>
      </w:pPr>
      <w:r w:rsidRPr="000D483F">
        <w:rPr>
          <w:b/>
          <w:sz w:val="28"/>
          <w:szCs w:val="28"/>
        </w:rPr>
        <w:t xml:space="preserve">п о с </w:t>
      </w:r>
      <w:proofErr w:type="gramStart"/>
      <w:r w:rsidRPr="000D483F">
        <w:rPr>
          <w:b/>
          <w:sz w:val="28"/>
          <w:szCs w:val="28"/>
        </w:rPr>
        <w:t>т</w:t>
      </w:r>
      <w:proofErr w:type="gramEnd"/>
      <w:r w:rsidRPr="000D483F">
        <w:rPr>
          <w:b/>
          <w:sz w:val="28"/>
          <w:szCs w:val="28"/>
        </w:rPr>
        <w:t xml:space="preserve"> а н о в л я е т</w:t>
      </w:r>
      <w:r w:rsidR="00045BB7" w:rsidRPr="000D483F">
        <w:rPr>
          <w:b/>
          <w:sz w:val="28"/>
          <w:szCs w:val="28"/>
        </w:rPr>
        <w:t>:</w:t>
      </w:r>
    </w:p>
    <w:p w14:paraId="56ABA6B0" w14:textId="77777777" w:rsidR="00045BB7" w:rsidRPr="00AF7CB4" w:rsidRDefault="00045BB7" w:rsidP="000D483F">
      <w:pPr>
        <w:jc w:val="both"/>
        <w:rPr>
          <w:sz w:val="24"/>
          <w:szCs w:val="24"/>
        </w:rPr>
      </w:pPr>
    </w:p>
    <w:p w14:paraId="29C0F021" w14:textId="6BDC45AF" w:rsidR="00FC6778" w:rsidRDefault="00045BB7" w:rsidP="000D483F">
      <w:pPr>
        <w:ind w:left="25" w:firstLine="684"/>
        <w:jc w:val="both"/>
        <w:rPr>
          <w:sz w:val="28"/>
          <w:szCs w:val="28"/>
        </w:rPr>
      </w:pPr>
      <w:r w:rsidRPr="00711115">
        <w:rPr>
          <w:sz w:val="28"/>
          <w:szCs w:val="28"/>
        </w:rPr>
        <w:t xml:space="preserve">1. </w:t>
      </w:r>
      <w:r w:rsidR="000525A9">
        <w:rPr>
          <w:sz w:val="28"/>
          <w:szCs w:val="28"/>
        </w:rPr>
        <w:t>Внести изменения в постановление администрации Суховского сельского поселения «Об утверждении</w:t>
      </w:r>
      <w:r w:rsidRPr="00711115">
        <w:rPr>
          <w:sz w:val="28"/>
          <w:szCs w:val="28"/>
        </w:rPr>
        <w:t xml:space="preserve"> муниципальн</w:t>
      </w:r>
      <w:r w:rsidR="000525A9">
        <w:rPr>
          <w:sz w:val="28"/>
          <w:szCs w:val="28"/>
        </w:rPr>
        <w:t>ой</w:t>
      </w:r>
      <w:r w:rsidRPr="00711115">
        <w:rPr>
          <w:sz w:val="28"/>
          <w:szCs w:val="28"/>
        </w:rPr>
        <w:t xml:space="preserve"> </w:t>
      </w:r>
      <w:r w:rsidR="00E306EC">
        <w:rPr>
          <w:sz w:val="28"/>
          <w:szCs w:val="28"/>
        </w:rPr>
        <w:t>п</w:t>
      </w:r>
      <w:r w:rsidRPr="00711115">
        <w:rPr>
          <w:sz w:val="28"/>
          <w:szCs w:val="28"/>
        </w:rPr>
        <w:t>рограмм</w:t>
      </w:r>
      <w:r w:rsidR="000525A9">
        <w:rPr>
          <w:sz w:val="28"/>
          <w:szCs w:val="28"/>
        </w:rPr>
        <w:t xml:space="preserve">ы Суховского сельского </w:t>
      </w:r>
      <w:proofErr w:type="gramStart"/>
      <w:r w:rsidR="000525A9">
        <w:rPr>
          <w:sz w:val="28"/>
          <w:szCs w:val="28"/>
        </w:rPr>
        <w:t xml:space="preserve">поселения </w:t>
      </w:r>
      <w:r w:rsidRPr="00711115">
        <w:rPr>
          <w:sz w:val="28"/>
          <w:szCs w:val="28"/>
        </w:rPr>
        <w:t xml:space="preserve"> </w:t>
      </w:r>
      <w:r w:rsidR="00E306EC">
        <w:rPr>
          <w:sz w:val="28"/>
          <w:szCs w:val="28"/>
        </w:rPr>
        <w:t>«</w:t>
      </w:r>
      <w:proofErr w:type="gramEnd"/>
      <w:r w:rsidR="00E306EC">
        <w:rPr>
          <w:sz w:val="28"/>
          <w:szCs w:val="28"/>
        </w:rPr>
        <w:t>О</w:t>
      </w:r>
      <w:r w:rsidR="00E82D04" w:rsidRPr="00711115">
        <w:rPr>
          <w:sz w:val="28"/>
          <w:szCs w:val="28"/>
        </w:rPr>
        <w:t>хран</w:t>
      </w:r>
      <w:r w:rsidR="00E306EC">
        <w:rPr>
          <w:sz w:val="28"/>
          <w:szCs w:val="28"/>
        </w:rPr>
        <w:t>а</w:t>
      </w:r>
      <w:r w:rsidR="00E82D04" w:rsidRPr="00711115">
        <w:rPr>
          <w:sz w:val="28"/>
          <w:szCs w:val="28"/>
        </w:rPr>
        <w:t xml:space="preserve"> и использовани</w:t>
      </w:r>
      <w:r w:rsidR="00E306EC">
        <w:rPr>
          <w:sz w:val="28"/>
          <w:szCs w:val="28"/>
        </w:rPr>
        <w:t>е</w:t>
      </w:r>
      <w:r w:rsidR="00E82D04" w:rsidRPr="00711115">
        <w:rPr>
          <w:sz w:val="28"/>
          <w:szCs w:val="28"/>
        </w:rPr>
        <w:t xml:space="preserve"> </w:t>
      </w:r>
      <w:r w:rsidR="0091396A" w:rsidRPr="00711115">
        <w:rPr>
          <w:sz w:val="28"/>
          <w:szCs w:val="28"/>
        </w:rPr>
        <w:t>земель на</w:t>
      </w:r>
      <w:r w:rsidR="00AF7CB4" w:rsidRPr="00711115">
        <w:rPr>
          <w:sz w:val="28"/>
          <w:szCs w:val="28"/>
        </w:rPr>
        <w:t xml:space="preserve"> </w:t>
      </w:r>
      <w:r w:rsidRPr="00711115">
        <w:rPr>
          <w:sz w:val="28"/>
          <w:szCs w:val="28"/>
        </w:rPr>
        <w:t>территории</w:t>
      </w:r>
      <w:r w:rsidR="00AF7CB4" w:rsidRPr="00711115">
        <w:rPr>
          <w:sz w:val="28"/>
          <w:szCs w:val="28"/>
        </w:rPr>
        <w:t xml:space="preserve"> </w:t>
      </w:r>
      <w:r w:rsidR="00711115">
        <w:rPr>
          <w:sz w:val="28"/>
          <w:szCs w:val="28"/>
        </w:rPr>
        <w:t xml:space="preserve"> </w:t>
      </w:r>
      <w:r w:rsidR="000D483F">
        <w:rPr>
          <w:sz w:val="28"/>
          <w:szCs w:val="28"/>
        </w:rPr>
        <w:t>Суховского</w:t>
      </w:r>
      <w:r w:rsidR="00711115">
        <w:rPr>
          <w:sz w:val="28"/>
          <w:szCs w:val="28"/>
        </w:rPr>
        <w:t xml:space="preserve"> сельского поселения</w:t>
      </w:r>
      <w:r w:rsidRPr="00711115">
        <w:rPr>
          <w:sz w:val="28"/>
          <w:szCs w:val="28"/>
        </w:rPr>
        <w:t xml:space="preserve"> на</w:t>
      </w:r>
      <w:r w:rsidR="00AF7CB4" w:rsidRPr="00711115">
        <w:rPr>
          <w:sz w:val="28"/>
          <w:szCs w:val="28"/>
        </w:rPr>
        <w:t xml:space="preserve"> </w:t>
      </w:r>
      <w:r w:rsidR="002301E3" w:rsidRPr="00E306EC">
        <w:rPr>
          <w:sz w:val="28"/>
          <w:szCs w:val="28"/>
        </w:rPr>
        <w:t>20</w:t>
      </w:r>
      <w:r w:rsidR="00E306EC" w:rsidRPr="00E306EC">
        <w:rPr>
          <w:sz w:val="28"/>
          <w:szCs w:val="28"/>
        </w:rPr>
        <w:t>24</w:t>
      </w:r>
      <w:r w:rsidR="00E203AE" w:rsidRPr="00E306EC">
        <w:rPr>
          <w:sz w:val="28"/>
          <w:szCs w:val="28"/>
        </w:rPr>
        <w:t xml:space="preserve"> </w:t>
      </w:r>
      <w:r w:rsidR="002301E3" w:rsidRPr="00E306EC">
        <w:rPr>
          <w:sz w:val="28"/>
          <w:szCs w:val="28"/>
        </w:rPr>
        <w:t>-</w:t>
      </w:r>
      <w:r w:rsidR="00E203AE" w:rsidRPr="00E306EC">
        <w:rPr>
          <w:sz w:val="28"/>
          <w:szCs w:val="28"/>
        </w:rPr>
        <w:t xml:space="preserve"> </w:t>
      </w:r>
      <w:r w:rsidR="002301E3" w:rsidRPr="00E306EC">
        <w:rPr>
          <w:sz w:val="28"/>
          <w:szCs w:val="28"/>
        </w:rPr>
        <w:t>20</w:t>
      </w:r>
      <w:r w:rsidR="00E306EC" w:rsidRPr="00E306EC">
        <w:rPr>
          <w:sz w:val="28"/>
          <w:szCs w:val="28"/>
        </w:rPr>
        <w:t>30</w:t>
      </w:r>
      <w:r w:rsidR="00AF7CB4" w:rsidRPr="00711115">
        <w:rPr>
          <w:sz w:val="28"/>
          <w:szCs w:val="28"/>
        </w:rPr>
        <w:t xml:space="preserve"> годы</w:t>
      </w:r>
      <w:r w:rsidR="000525A9">
        <w:rPr>
          <w:sz w:val="28"/>
          <w:szCs w:val="28"/>
        </w:rPr>
        <w:t>»</w:t>
      </w:r>
      <w:r w:rsidRPr="00711115">
        <w:rPr>
          <w:sz w:val="28"/>
          <w:szCs w:val="28"/>
        </w:rPr>
        <w:t>.</w:t>
      </w:r>
    </w:p>
    <w:p w14:paraId="7C6A30C6" w14:textId="1EFCF0AF" w:rsidR="000525A9" w:rsidRDefault="000525A9" w:rsidP="000D483F">
      <w:pPr>
        <w:ind w:left="25" w:firstLine="684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цифру «0,0» в 2024 заменить цифрой «1,0</w:t>
      </w:r>
      <w:proofErr w:type="gramStart"/>
      <w:r>
        <w:rPr>
          <w:sz w:val="28"/>
          <w:szCs w:val="28"/>
        </w:rPr>
        <w:t xml:space="preserve">»,  </w:t>
      </w:r>
      <w:r w:rsidR="00733D94">
        <w:rPr>
          <w:sz w:val="28"/>
          <w:szCs w:val="28"/>
        </w:rPr>
        <w:t xml:space="preserve"> </w:t>
      </w:r>
      <w:proofErr w:type="gramEnd"/>
      <w:r w:rsidR="00733D94">
        <w:rPr>
          <w:sz w:val="28"/>
          <w:szCs w:val="28"/>
        </w:rPr>
        <w:t>цифру «40,0» заменить цифрой «41</w:t>
      </w:r>
      <w:r>
        <w:rPr>
          <w:sz w:val="28"/>
          <w:szCs w:val="28"/>
        </w:rPr>
        <w:t>,0».</w:t>
      </w:r>
    </w:p>
    <w:p w14:paraId="3940822A" w14:textId="471F3EA0" w:rsidR="000525A9" w:rsidRDefault="000525A9" w:rsidP="000525A9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>1.2. Приложение 4 к паспорту муниципальной программы «</w:t>
      </w:r>
      <w:r w:rsidRPr="00A16D6A">
        <w:rPr>
          <w:kern w:val="2"/>
          <w:sz w:val="28"/>
          <w:szCs w:val="28"/>
        </w:rPr>
        <w:t>Р</w:t>
      </w:r>
      <w:r>
        <w:rPr>
          <w:kern w:val="2"/>
          <w:sz w:val="28"/>
          <w:szCs w:val="28"/>
        </w:rPr>
        <w:t>асходы н</w:t>
      </w:r>
      <w:r w:rsidRPr="00A16D6A">
        <w:rPr>
          <w:kern w:val="2"/>
          <w:sz w:val="28"/>
          <w:szCs w:val="28"/>
        </w:rPr>
        <w:t xml:space="preserve">а реализацию муниципальной программы </w:t>
      </w:r>
      <w:r>
        <w:rPr>
          <w:kern w:val="2"/>
          <w:sz w:val="28"/>
          <w:szCs w:val="28"/>
        </w:rPr>
        <w:t>Суховского</w:t>
      </w:r>
      <w:r w:rsidRPr="00A16D6A">
        <w:rPr>
          <w:kern w:val="2"/>
          <w:sz w:val="28"/>
          <w:szCs w:val="28"/>
        </w:rPr>
        <w:t xml:space="preserve"> сельского поселения </w:t>
      </w:r>
    </w:p>
    <w:p w14:paraId="79143AAF" w14:textId="483204FB" w:rsidR="000525A9" w:rsidRDefault="000525A9" w:rsidP="000525A9">
      <w:pPr>
        <w:jc w:val="both"/>
        <w:rPr>
          <w:sz w:val="28"/>
          <w:szCs w:val="28"/>
        </w:rPr>
      </w:pPr>
      <w:r w:rsidRPr="00A16D6A">
        <w:rPr>
          <w:kern w:val="2"/>
          <w:sz w:val="28"/>
          <w:szCs w:val="28"/>
        </w:rPr>
        <w:t>«</w:t>
      </w:r>
      <w:r w:rsidRPr="00A16D6A">
        <w:rPr>
          <w:sz w:val="28"/>
          <w:szCs w:val="28"/>
        </w:rPr>
        <w:t xml:space="preserve">Охрана и использование </w:t>
      </w:r>
      <w:proofErr w:type="gramStart"/>
      <w:r w:rsidRPr="00A16D6A">
        <w:rPr>
          <w:sz w:val="28"/>
          <w:szCs w:val="28"/>
        </w:rPr>
        <w:t>земель  на</w:t>
      </w:r>
      <w:proofErr w:type="gramEnd"/>
      <w:r w:rsidRPr="00A16D6A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Суховского</w:t>
      </w:r>
      <w:r w:rsidRPr="00A16D6A">
        <w:rPr>
          <w:sz w:val="28"/>
          <w:szCs w:val="28"/>
        </w:rPr>
        <w:t xml:space="preserve"> сельского поселения</w:t>
      </w:r>
      <w:r w:rsidRPr="00A16D6A"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редакции, согласно приложения 1 к настоящему постановлению.</w:t>
      </w:r>
    </w:p>
    <w:p w14:paraId="0BDC9516" w14:textId="4262AA1E" w:rsidR="000525A9" w:rsidRPr="00572156" w:rsidRDefault="000525A9" w:rsidP="000525A9">
      <w:pPr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1.3. Приложение 5 к паспорту муниципальной программы «</w:t>
      </w:r>
      <w:r>
        <w:rPr>
          <w:kern w:val="2"/>
          <w:sz w:val="28"/>
          <w:szCs w:val="28"/>
        </w:rPr>
        <w:t>Расходы</w:t>
      </w:r>
    </w:p>
    <w:p w14:paraId="507CB676" w14:textId="51E056A1" w:rsidR="000525A9" w:rsidRDefault="000525A9" w:rsidP="000525A9">
      <w:pPr>
        <w:jc w:val="both"/>
        <w:rPr>
          <w:sz w:val="28"/>
          <w:szCs w:val="28"/>
        </w:rPr>
      </w:pPr>
      <w:r w:rsidRPr="00572156">
        <w:rPr>
          <w:kern w:val="2"/>
          <w:sz w:val="28"/>
          <w:szCs w:val="28"/>
        </w:rPr>
        <w:t xml:space="preserve">на реализацию муниципальной программы </w:t>
      </w:r>
      <w:r>
        <w:rPr>
          <w:kern w:val="2"/>
          <w:sz w:val="28"/>
          <w:szCs w:val="28"/>
        </w:rPr>
        <w:t>Суховского</w:t>
      </w:r>
      <w:r w:rsidRPr="00572156">
        <w:rPr>
          <w:kern w:val="2"/>
          <w:sz w:val="28"/>
          <w:szCs w:val="28"/>
        </w:rPr>
        <w:t xml:space="preserve"> сельского поселения «</w:t>
      </w:r>
      <w:r w:rsidRPr="00A16D6A">
        <w:rPr>
          <w:sz w:val="28"/>
          <w:szCs w:val="28"/>
        </w:rPr>
        <w:t xml:space="preserve">Охрана и использование </w:t>
      </w:r>
      <w:proofErr w:type="gramStart"/>
      <w:r w:rsidRPr="00A16D6A">
        <w:rPr>
          <w:sz w:val="28"/>
          <w:szCs w:val="28"/>
        </w:rPr>
        <w:t>земель  на</w:t>
      </w:r>
      <w:proofErr w:type="gramEnd"/>
      <w:r w:rsidRPr="00A16D6A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Суховского</w:t>
      </w:r>
      <w:r w:rsidRPr="00A16D6A">
        <w:rPr>
          <w:sz w:val="28"/>
          <w:szCs w:val="28"/>
        </w:rPr>
        <w:t xml:space="preserve"> сельского поселения</w:t>
      </w:r>
      <w:r w:rsidRPr="00572156">
        <w:rPr>
          <w:kern w:val="2"/>
          <w:sz w:val="28"/>
          <w:szCs w:val="28"/>
        </w:rPr>
        <w:t>»</w:t>
      </w:r>
      <w:r w:rsidRPr="000525A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редакции, согласно приложения 2 к настоящему постановлению.</w:t>
      </w:r>
    </w:p>
    <w:p w14:paraId="502883F1" w14:textId="0848748D" w:rsidR="00E306EC" w:rsidRPr="00CC4818" w:rsidRDefault="00E306EC" w:rsidP="000D48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3A8D">
        <w:rPr>
          <w:sz w:val="28"/>
          <w:szCs w:val="28"/>
        </w:rPr>
        <w:t xml:space="preserve">Настоящее постановление вступает в силу со дня его </w:t>
      </w:r>
      <w:r w:rsidR="000525A9">
        <w:rPr>
          <w:sz w:val="28"/>
          <w:szCs w:val="28"/>
        </w:rPr>
        <w:t>подписания</w:t>
      </w:r>
      <w:r w:rsidR="00B979AB">
        <w:rPr>
          <w:sz w:val="28"/>
          <w:szCs w:val="28"/>
        </w:rPr>
        <w:t>.</w:t>
      </w:r>
    </w:p>
    <w:p w14:paraId="3D5A81A7" w14:textId="550D1870" w:rsidR="00E306EC" w:rsidRDefault="00E306EC" w:rsidP="000D48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C28F5">
        <w:rPr>
          <w:sz w:val="28"/>
          <w:szCs w:val="28"/>
        </w:rPr>
        <w:t>Контроль</w:t>
      </w:r>
      <w:r w:rsidRPr="00CC4818">
        <w:rPr>
          <w:sz w:val="28"/>
          <w:szCs w:val="28"/>
        </w:rPr>
        <w:t xml:space="preserve"> за выполнением </w:t>
      </w:r>
      <w:r>
        <w:rPr>
          <w:sz w:val="28"/>
          <w:szCs w:val="28"/>
        </w:rPr>
        <w:t xml:space="preserve">настоящего </w:t>
      </w:r>
      <w:r w:rsidRPr="00CC481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14:paraId="0AFEFBAA" w14:textId="77777777" w:rsidR="000D483F" w:rsidRPr="00CC4818" w:rsidRDefault="000D483F" w:rsidP="000D48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C8DAB5" w14:textId="77777777" w:rsidR="00045BB7" w:rsidRPr="00711115" w:rsidRDefault="00045BB7" w:rsidP="000D483F">
      <w:pPr>
        <w:jc w:val="both"/>
        <w:rPr>
          <w:sz w:val="28"/>
          <w:szCs w:val="28"/>
        </w:rPr>
      </w:pPr>
    </w:p>
    <w:p w14:paraId="0FC364B4" w14:textId="77777777" w:rsidR="00E306EC" w:rsidRDefault="00E306EC" w:rsidP="000D483F">
      <w:pPr>
        <w:jc w:val="both"/>
        <w:rPr>
          <w:sz w:val="28"/>
          <w:szCs w:val="28"/>
        </w:rPr>
      </w:pPr>
    </w:p>
    <w:p w14:paraId="535C1518" w14:textId="3224BFF1" w:rsidR="00711115" w:rsidRPr="00711115" w:rsidRDefault="00711115" w:rsidP="000D483F">
      <w:pPr>
        <w:jc w:val="both"/>
        <w:rPr>
          <w:sz w:val="28"/>
          <w:szCs w:val="28"/>
        </w:rPr>
      </w:pPr>
      <w:r w:rsidRPr="00711115">
        <w:rPr>
          <w:sz w:val="28"/>
          <w:szCs w:val="28"/>
        </w:rPr>
        <w:t>Глава  Администрации</w:t>
      </w:r>
    </w:p>
    <w:p w14:paraId="0EA2142A" w14:textId="68CF50E1" w:rsidR="00711115" w:rsidRDefault="000D483F" w:rsidP="000D483F">
      <w:pPr>
        <w:jc w:val="both"/>
        <w:rPr>
          <w:sz w:val="28"/>
          <w:szCs w:val="28"/>
        </w:rPr>
      </w:pPr>
      <w:r>
        <w:rPr>
          <w:sz w:val="28"/>
          <w:szCs w:val="28"/>
        </w:rPr>
        <w:t>Суховского</w:t>
      </w:r>
      <w:r w:rsidR="00711115" w:rsidRPr="00711115">
        <w:rPr>
          <w:sz w:val="28"/>
          <w:szCs w:val="28"/>
        </w:rPr>
        <w:t xml:space="preserve"> сельского поселения    </w:t>
      </w:r>
      <w:r w:rsidR="0077225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</w:t>
      </w:r>
      <w:r w:rsidR="00772250">
        <w:rPr>
          <w:sz w:val="28"/>
          <w:szCs w:val="28"/>
        </w:rPr>
        <w:t xml:space="preserve">      </w:t>
      </w:r>
      <w:r w:rsidR="00711115" w:rsidRPr="00711115">
        <w:rPr>
          <w:sz w:val="28"/>
          <w:szCs w:val="28"/>
        </w:rPr>
        <w:t xml:space="preserve"> </w:t>
      </w:r>
      <w:r>
        <w:rPr>
          <w:sz w:val="28"/>
          <w:szCs w:val="28"/>
        </w:rPr>
        <w:t>С. Ю. Карасев</w:t>
      </w:r>
    </w:p>
    <w:p w14:paraId="1087AFAA" w14:textId="77777777" w:rsidR="00E80F57" w:rsidRDefault="00E80F57" w:rsidP="000D483F">
      <w:pPr>
        <w:jc w:val="both"/>
        <w:rPr>
          <w:sz w:val="28"/>
          <w:szCs w:val="28"/>
        </w:rPr>
      </w:pPr>
    </w:p>
    <w:p w14:paraId="18074000" w14:textId="77777777" w:rsidR="00733D94" w:rsidRDefault="00733D94" w:rsidP="00E80F57">
      <w:pPr>
        <w:widowControl w:val="0"/>
        <w:autoSpaceDE w:val="0"/>
        <w:autoSpaceDN w:val="0"/>
        <w:adjustRightInd w:val="0"/>
        <w:ind w:left="8505"/>
        <w:jc w:val="right"/>
        <w:rPr>
          <w:bCs/>
          <w:kern w:val="2"/>
          <w:sz w:val="28"/>
          <w:szCs w:val="28"/>
        </w:rPr>
      </w:pPr>
    </w:p>
    <w:p w14:paraId="72C951CF" w14:textId="77777777" w:rsidR="00733D94" w:rsidRDefault="00733D94" w:rsidP="009003B9">
      <w:pPr>
        <w:jc w:val="center"/>
        <w:rPr>
          <w:kern w:val="2"/>
          <w:sz w:val="28"/>
          <w:szCs w:val="28"/>
        </w:rPr>
      </w:pPr>
    </w:p>
    <w:p w14:paraId="30545FF8" w14:textId="77777777" w:rsidR="00733D94" w:rsidRDefault="00733D94" w:rsidP="009003B9">
      <w:pPr>
        <w:jc w:val="center"/>
        <w:rPr>
          <w:kern w:val="2"/>
          <w:sz w:val="28"/>
          <w:szCs w:val="28"/>
        </w:rPr>
      </w:pPr>
    </w:p>
    <w:p w14:paraId="7296FEB6" w14:textId="77777777" w:rsidR="009003B9" w:rsidRDefault="009003B9" w:rsidP="009003B9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25B693BD" w14:textId="77777777" w:rsidR="009003B9" w:rsidRDefault="009003B9" w:rsidP="009003B9">
      <w:pPr>
        <w:jc w:val="both"/>
      </w:pPr>
    </w:p>
    <w:p w14:paraId="249BD403" w14:textId="77777777" w:rsidR="00772250" w:rsidRDefault="00772250" w:rsidP="00772250">
      <w:pPr>
        <w:widowControl w:val="0"/>
        <w:outlineLvl w:val="0"/>
        <w:rPr>
          <w:sz w:val="28"/>
          <w:szCs w:val="28"/>
        </w:rPr>
      </w:pPr>
    </w:p>
    <w:p w14:paraId="3E05FBA3" w14:textId="77777777" w:rsidR="00772250" w:rsidRDefault="00772250" w:rsidP="00AF7CB4">
      <w:pPr>
        <w:jc w:val="right"/>
        <w:rPr>
          <w:sz w:val="28"/>
          <w:szCs w:val="28"/>
        </w:rPr>
      </w:pPr>
    </w:p>
    <w:p w14:paraId="069381F9" w14:textId="77777777" w:rsidR="00772250" w:rsidRDefault="00772250" w:rsidP="00AF7CB4">
      <w:pPr>
        <w:jc w:val="right"/>
        <w:rPr>
          <w:sz w:val="28"/>
          <w:szCs w:val="28"/>
        </w:rPr>
      </w:pPr>
    </w:p>
    <w:p w14:paraId="63EDD431" w14:textId="77777777" w:rsidR="00772250" w:rsidRDefault="00772250" w:rsidP="00AF7CB4">
      <w:pPr>
        <w:jc w:val="right"/>
        <w:rPr>
          <w:sz w:val="28"/>
          <w:szCs w:val="28"/>
        </w:rPr>
      </w:pPr>
    </w:p>
    <w:p w14:paraId="56DDC594" w14:textId="77777777" w:rsidR="009003B9" w:rsidRDefault="009003B9" w:rsidP="009D0CCD">
      <w:pPr>
        <w:rPr>
          <w:sz w:val="28"/>
          <w:szCs w:val="28"/>
        </w:rPr>
        <w:sectPr w:rsidR="009003B9" w:rsidSect="00733D94">
          <w:footerReference w:type="even" r:id="rId8"/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78C66EC7" w14:textId="19E3BE4A" w:rsidR="00733D94" w:rsidRPr="00572156" w:rsidRDefault="00733D94" w:rsidP="00733D94">
      <w:pPr>
        <w:widowControl w:val="0"/>
        <w:autoSpaceDE w:val="0"/>
        <w:autoSpaceDN w:val="0"/>
        <w:adjustRightInd w:val="0"/>
        <w:ind w:left="8505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п</w:t>
      </w:r>
      <w:r w:rsidRPr="00572156">
        <w:rPr>
          <w:bCs/>
          <w:kern w:val="2"/>
          <w:sz w:val="28"/>
          <w:szCs w:val="28"/>
        </w:rPr>
        <w:t xml:space="preserve">риложение № </w:t>
      </w:r>
      <w:r>
        <w:rPr>
          <w:bCs/>
          <w:kern w:val="2"/>
          <w:sz w:val="28"/>
          <w:szCs w:val="28"/>
        </w:rPr>
        <w:t>4</w:t>
      </w:r>
    </w:p>
    <w:p w14:paraId="6F94C738" w14:textId="77777777" w:rsidR="00733D94" w:rsidRPr="00572156" w:rsidRDefault="00733D94" w:rsidP="00733D94">
      <w:pPr>
        <w:widowControl w:val="0"/>
        <w:autoSpaceDE w:val="0"/>
        <w:autoSpaceDN w:val="0"/>
        <w:adjustRightInd w:val="0"/>
        <w:ind w:left="8505"/>
        <w:jc w:val="right"/>
        <w:rPr>
          <w:bCs/>
          <w:kern w:val="2"/>
          <w:sz w:val="28"/>
          <w:szCs w:val="28"/>
        </w:rPr>
      </w:pPr>
      <w:r w:rsidRPr="00572156">
        <w:rPr>
          <w:bCs/>
          <w:kern w:val="2"/>
          <w:sz w:val="28"/>
          <w:szCs w:val="28"/>
        </w:rPr>
        <w:t xml:space="preserve">к </w:t>
      </w:r>
      <w:hyperlink w:anchor="sub_1000" w:history="1">
        <w:r w:rsidRPr="00572156">
          <w:rPr>
            <w:bCs/>
            <w:kern w:val="2"/>
            <w:sz w:val="28"/>
            <w:szCs w:val="28"/>
          </w:rPr>
          <w:t xml:space="preserve">муниципальной программе </w:t>
        </w:r>
      </w:hyperlink>
    </w:p>
    <w:p w14:paraId="39ABA428" w14:textId="77777777" w:rsidR="00733D94" w:rsidRPr="00572156" w:rsidRDefault="00733D94" w:rsidP="00733D94">
      <w:pPr>
        <w:widowControl w:val="0"/>
        <w:autoSpaceDE w:val="0"/>
        <w:autoSpaceDN w:val="0"/>
        <w:adjustRightInd w:val="0"/>
        <w:ind w:left="8505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Суховского</w:t>
      </w:r>
      <w:r w:rsidRPr="00572156">
        <w:rPr>
          <w:bCs/>
          <w:kern w:val="2"/>
          <w:sz w:val="28"/>
          <w:szCs w:val="28"/>
        </w:rPr>
        <w:t xml:space="preserve"> сельского поселения</w:t>
      </w:r>
    </w:p>
    <w:p w14:paraId="16132D88" w14:textId="77777777" w:rsidR="00733D94" w:rsidRDefault="00733D94" w:rsidP="00733D94">
      <w:pPr>
        <w:jc w:val="center"/>
        <w:rPr>
          <w:kern w:val="2"/>
          <w:sz w:val="28"/>
          <w:szCs w:val="28"/>
        </w:rPr>
      </w:pPr>
    </w:p>
    <w:p w14:paraId="5D31A32B" w14:textId="77777777" w:rsidR="00733D94" w:rsidRDefault="00733D94" w:rsidP="00733D94">
      <w:pPr>
        <w:jc w:val="center"/>
        <w:rPr>
          <w:kern w:val="2"/>
          <w:sz w:val="28"/>
          <w:szCs w:val="28"/>
        </w:rPr>
      </w:pPr>
      <w:r w:rsidRPr="00A16D6A">
        <w:rPr>
          <w:kern w:val="2"/>
          <w:sz w:val="28"/>
          <w:szCs w:val="28"/>
        </w:rPr>
        <w:t>РАСХОДЫ</w:t>
      </w:r>
    </w:p>
    <w:p w14:paraId="544D8BC0" w14:textId="5107D467" w:rsidR="00733D94" w:rsidRDefault="00733D94" w:rsidP="00733D94">
      <w:pPr>
        <w:jc w:val="center"/>
        <w:rPr>
          <w:kern w:val="2"/>
          <w:sz w:val="28"/>
          <w:szCs w:val="28"/>
        </w:rPr>
      </w:pPr>
      <w:r w:rsidRPr="00A16D6A">
        <w:rPr>
          <w:kern w:val="2"/>
          <w:sz w:val="28"/>
          <w:szCs w:val="28"/>
        </w:rPr>
        <w:t xml:space="preserve">на реализацию муниципальной программы </w:t>
      </w:r>
      <w:r>
        <w:rPr>
          <w:kern w:val="2"/>
          <w:sz w:val="28"/>
          <w:szCs w:val="28"/>
        </w:rPr>
        <w:t>Суховского</w:t>
      </w:r>
      <w:r w:rsidRPr="00A16D6A">
        <w:rPr>
          <w:kern w:val="2"/>
          <w:sz w:val="28"/>
          <w:szCs w:val="28"/>
        </w:rPr>
        <w:t xml:space="preserve"> сельского поселения</w:t>
      </w:r>
    </w:p>
    <w:p w14:paraId="3DF72A81" w14:textId="77777777" w:rsidR="00733D94" w:rsidRPr="006C464C" w:rsidRDefault="00733D94" w:rsidP="00733D94">
      <w:pPr>
        <w:jc w:val="center"/>
        <w:rPr>
          <w:kern w:val="2"/>
          <w:sz w:val="28"/>
          <w:szCs w:val="28"/>
        </w:rPr>
      </w:pPr>
      <w:r w:rsidRPr="00A16D6A">
        <w:rPr>
          <w:kern w:val="2"/>
          <w:sz w:val="28"/>
          <w:szCs w:val="28"/>
        </w:rPr>
        <w:t>«</w:t>
      </w:r>
      <w:r w:rsidRPr="00A16D6A">
        <w:rPr>
          <w:sz w:val="28"/>
          <w:szCs w:val="28"/>
        </w:rPr>
        <w:t xml:space="preserve">Охрана и использование </w:t>
      </w:r>
      <w:proofErr w:type="gramStart"/>
      <w:r w:rsidRPr="00A16D6A">
        <w:rPr>
          <w:sz w:val="28"/>
          <w:szCs w:val="28"/>
        </w:rPr>
        <w:t>земель  на</w:t>
      </w:r>
      <w:proofErr w:type="gramEnd"/>
      <w:r w:rsidRPr="00A16D6A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Суховского</w:t>
      </w:r>
      <w:r w:rsidRPr="00A16D6A">
        <w:rPr>
          <w:sz w:val="28"/>
          <w:szCs w:val="28"/>
        </w:rPr>
        <w:t xml:space="preserve"> сельского поселения </w:t>
      </w:r>
      <w:r w:rsidRPr="00A16D6A">
        <w:rPr>
          <w:kern w:val="2"/>
          <w:sz w:val="28"/>
          <w:szCs w:val="28"/>
        </w:rPr>
        <w:t>»</w:t>
      </w:r>
    </w:p>
    <w:p w14:paraId="4E2663F7" w14:textId="77777777" w:rsidR="00733D94" w:rsidRPr="006C464C" w:rsidRDefault="00733D94" w:rsidP="00733D94">
      <w:pPr>
        <w:jc w:val="center"/>
        <w:rPr>
          <w:kern w:val="2"/>
          <w:sz w:val="28"/>
          <w:szCs w:val="28"/>
        </w:rPr>
      </w:pPr>
    </w:p>
    <w:p w14:paraId="31D5D10D" w14:textId="77777777" w:rsidR="00733D94" w:rsidRPr="006C464C" w:rsidRDefault="00733D94" w:rsidP="00733D94">
      <w:pPr>
        <w:spacing w:line="223" w:lineRule="auto"/>
        <w:rPr>
          <w:sz w:val="2"/>
          <w:szCs w:val="2"/>
        </w:rPr>
      </w:pPr>
    </w:p>
    <w:tbl>
      <w:tblPr>
        <w:tblW w:w="14662" w:type="dxa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6"/>
        <w:gridCol w:w="1559"/>
        <w:gridCol w:w="709"/>
        <w:gridCol w:w="567"/>
        <w:gridCol w:w="567"/>
        <w:gridCol w:w="425"/>
        <w:gridCol w:w="851"/>
        <w:gridCol w:w="1019"/>
        <w:gridCol w:w="1134"/>
        <w:gridCol w:w="1134"/>
        <w:gridCol w:w="1249"/>
        <w:gridCol w:w="1134"/>
        <w:gridCol w:w="1134"/>
        <w:gridCol w:w="1134"/>
      </w:tblGrid>
      <w:tr w:rsidR="00733D94" w:rsidRPr="006C464C" w14:paraId="2CC67D2B" w14:textId="77777777" w:rsidTr="001C1117">
        <w:trPr>
          <w:trHeight w:val="580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19CC9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 xml:space="preserve">Номер и наименование </w:t>
            </w:r>
            <w:r w:rsidRPr="006C464C">
              <w:rPr>
                <w:sz w:val="18"/>
                <w:szCs w:val="18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8CCA6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Ответственный</w:t>
            </w:r>
          </w:p>
          <w:p w14:paraId="4EBFB912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исполнитель,</w:t>
            </w:r>
          </w:p>
          <w:p w14:paraId="2C2BCD4B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соисполнители,</w:t>
            </w:r>
          </w:p>
          <w:p w14:paraId="276F8359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участники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EC3A5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749ABC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Объем расходов всего (тыс. рублей)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0F9A2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в том числе по годам реализации</w:t>
            </w:r>
          </w:p>
          <w:p w14:paraId="6C55A5CC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муниципальной программы</w:t>
            </w:r>
          </w:p>
        </w:tc>
      </w:tr>
      <w:tr w:rsidR="00733D94" w:rsidRPr="006C464C" w14:paraId="0A1D52C8" w14:textId="77777777" w:rsidTr="001C1117">
        <w:trPr>
          <w:cantSplit/>
          <w:trHeight w:val="100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CB06A" w14:textId="77777777" w:rsidR="00733D94" w:rsidRPr="006C464C" w:rsidRDefault="00733D94" w:rsidP="001C1117">
            <w:pPr>
              <w:widowControl w:val="0"/>
              <w:autoSpaceDE w:val="0"/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AB86" w14:textId="77777777" w:rsidR="00733D94" w:rsidRPr="006C464C" w:rsidRDefault="00733D94" w:rsidP="001C1117">
            <w:pPr>
              <w:widowControl w:val="0"/>
              <w:autoSpaceDE w:val="0"/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9056E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206F6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 w:rsidRPr="006C464C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1AF1B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7914E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CE1682" w14:textId="77777777" w:rsidR="00733D94" w:rsidRPr="006C464C" w:rsidRDefault="00733D94" w:rsidP="001C111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24367" w14:textId="77777777" w:rsidR="00733D94" w:rsidRPr="006C464C" w:rsidRDefault="00733D94" w:rsidP="001C1117">
            <w:pPr>
              <w:widowControl w:val="0"/>
              <w:autoSpaceDE w:val="0"/>
              <w:ind w:lef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0BFE1" w14:textId="77777777" w:rsidR="00733D94" w:rsidRPr="006C464C" w:rsidRDefault="00733D94" w:rsidP="001C1117">
            <w:pPr>
              <w:widowControl w:val="0"/>
              <w:autoSpaceDE w:val="0"/>
              <w:ind w:lef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DDF25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6886C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C8C5A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1087F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4FEBFD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</w:tbl>
    <w:p w14:paraId="21FD7E87" w14:textId="77777777" w:rsidR="00733D94" w:rsidRPr="006C464C" w:rsidRDefault="00733D94" w:rsidP="00733D94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14662" w:type="dxa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0"/>
        <w:gridCol w:w="1615"/>
        <w:gridCol w:w="653"/>
        <w:gridCol w:w="623"/>
        <w:gridCol w:w="567"/>
        <w:gridCol w:w="425"/>
        <w:gridCol w:w="851"/>
        <w:gridCol w:w="992"/>
        <w:gridCol w:w="1134"/>
        <w:gridCol w:w="1134"/>
        <w:gridCol w:w="1276"/>
        <w:gridCol w:w="1134"/>
        <w:gridCol w:w="1134"/>
        <w:gridCol w:w="1134"/>
      </w:tblGrid>
      <w:tr w:rsidR="00733D94" w:rsidRPr="006C464C" w14:paraId="67188A73" w14:textId="77777777" w:rsidTr="001C1117">
        <w:trPr>
          <w:cantSplit/>
          <w:tblHeader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BB98B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9BB53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430F9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7A7C8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C9015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022BC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16D7A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995F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57FE5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83860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79FF4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02EC0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E7729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E1997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733D94" w:rsidRPr="006C464C" w14:paraId="5D2036B1" w14:textId="77777777" w:rsidTr="001C1117">
        <w:trPr>
          <w:trHeight w:val="54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843A64" w14:textId="77777777" w:rsidR="00733D94" w:rsidRPr="006C464C" w:rsidRDefault="00733D94" w:rsidP="001C1117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r w:rsidRPr="006C464C">
              <w:rPr>
                <w:b/>
                <w:sz w:val="18"/>
                <w:szCs w:val="18"/>
              </w:rPr>
              <w:t>Муниципальная программа «</w:t>
            </w:r>
            <w:r w:rsidRPr="00A16D6A">
              <w:t xml:space="preserve">Охрана и использование </w:t>
            </w:r>
            <w:proofErr w:type="gramStart"/>
            <w:r w:rsidRPr="00A16D6A">
              <w:t>земель  на</w:t>
            </w:r>
            <w:proofErr w:type="gramEnd"/>
            <w:r w:rsidRPr="00A16D6A">
              <w:t xml:space="preserve"> территории </w:t>
            </w:r>
            <w:r>
              <w:t>Суховского</w:t>
            </w:r>
            <w:r w:rsidRPr="00A16D6A">
              <w:t xml:space="preserve"> сельского поселения </w:t>
            </w:r>
            <w:r w:rsidRPr="006C464C">
              <w:rPr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0D548" w14:textId="77777777" w:rsidR="00733D94" w:rsidRPr="006C464C" w:rsidRDefault="00733D94" w:rsidP="001C1117">
            <w:pPr>
              <w:widowControl w:val="0"/>
              <w:autoSpaceDE w:val="0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 xml:space="preserve">Всего, </w:t>
            </w:r>
          </w:p>
          <w:p w14:paraId="6AC32BE1" w14:textId="77777777" w:rsidR="00733D94" w:rsidRPr="006C464C" w:rsidRDefault="00733D94" w:rsidP="001C1117">
            <w:pPr>
              <w:widowControl w:val="0"/>
              <w:autoSpaceDE w:val="0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75956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Cs w:val="24"/>
              </w:rPr>
            </w:pPr>
            <w:r w:rsidRPr="006C464C">
              <w:rPr>
                <w:szCs w:val="24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B2915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 w:rsidRPr="006C464C">
              <w:rPr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3F998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 w:rsidRPr="006C464C">
              <w:rPr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B3CCC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Cs w:val="24"/>
              </w:rPr>
            </w:pPr>
            <w:r w:rsidRPr="006C464C">
              <w:rPr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82C42" w14:textId="6AAD57F2" w:rsidR="00733D94" w:rsidRPr="006C464C" w:rsidRDefault="00B30559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  <w:r w:rsidR="00733D94" w:rsidRPr="006C464C">
              <w:rPr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CB1F" w14:textId="1713C857" w:rsidR="00733D94" w:rsidRPr="006C464C" w:rsidRDefault="00733D94" w:rsidP="00B305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B5AB9" w14:textId="6CF97AE2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4BCA" w14:textId="39EC22AB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C6364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 w:rsidRPr="006C464C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DD975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C2715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A438B4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</w:tr>
      <w:tr w:rsidR="00733D94" w:rsidRPr="006C464C" w14:paraId="427F7B3F" w14:textId="77777777" w:rsidTr="001C1117">
        <w:trPr>
          <w:trHeight w:val="1236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DF1452" w14:textId="77777777" w:rsidR="00733D94" w:rsidRPr="006C464C" w:rsidRDefault="00733D94" w:rsidP="001C1117">
            <w:pPr>
              <w:widowControl w:val="0"/>
              <w:autoSpaceDE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B5679" w14:textId="77777777" w:rsidR="00733D94" w:rsidRPr="006C464C" w:rsidRDefault="00733D94" w:rsidP="001C1117">
            <w:pPr>
              <w:widowControl w:val="0"/>
              <w:autoSpaceDE w:val="0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 xml:space="preserve">ответственный исполнитель муниципальной программы - Администрация </w:t>
            </w:r>
            <w:r>
              <w:rPr>
                <w:sz w:val="18"/>
                <w:szCs w:val="18"/>
              </w:rPr>
              <w:t>Суховского</w:t>
            </w:r>
            <w:r w:rsidRPr="006C464C">
              <w:rPr>
                <w:sz w:val="18"/>
                <w:szCs w:val="18"/>
              </w:rPr>
              <w:t xml:space="preserve"> сельского поселения, всего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11AC7" w14:textId="77777777" w:rsidR="00733D94" w:rsidRPr="006C464C" w:rsidRDefault="00733D94" w:rsidP="001C1117">
            <w:pPr>
              <w:widowControl w:val="0"/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0E53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B4B4F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08A3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9477B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813AC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8D18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CA2DE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0ED9F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8D7D6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CF5DF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0150A3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</w:p>
        </w:tc>
      </w:tr>
      <w:tr w:rsidR="00733D94" w:rsidRPr="006C464C" w14:paraId="154D1D70" w14:textId="77777777" w:rsidTr="001C1117">
        <w:trPr>
          <w:trHeight w:val="3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7E772" w14:textId="77777777" w:rsidR="00733D94" w:rsidRPr="006C464C" w:rsidRDefault="00733D94" w:rsidP="001C1117">
            <w:pPr>
              <w:widowControl w:val="0"/>
              <w:autoSpaceDE w:val="0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Основное мероприятие 1.1</w:t>
            </w:r>
            <w:r w:rsidRPr="00CA63D7">
              <w:t>. Контроль за использованием земель сельскохозяйственного назначения по целевому назначению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6C5CC" w14:textId="77777777" w:rsidR="00733D94" w:rsidRPr="006C464C" w:rsidRDefault="00733D94" w:rsidP="001C1117">
            <w:pPr>
              <w:widowControl w:val="0"/>
              <w:autoSpaceDE w:val="0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 xml:space="preserve">исполнитель основного мероприятия 1.1. Администрации </w:t>
            </w:r>
            <w:r>
              <w:rPr>
                <w:sz w:val="18"/>
                <w:szCs w:val="18"/>
              </w:rPr>
              <w:t>Суховского</w:t>
            </w:r>
            <w:r w:rsidRPr="006C464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F0498" w14:textId="77777777" w:rsidR="00733D94" w:rsidRPr="006C464C" w:rsidRDefault="00733D94" w:rsidP="001C1117">
            <w:pPr>
              <w:widowControl w:val="0"/>
              <w:autoSpaceDE w:val="0"/>
              <w:snapToGrid w:val="0"/>
              <w:jc w:val="center"/>
              <w:rPr>
                <w:szCs w:val="24"/>
              </w:rPr>
            </w:pPr>
            <w:r w:rsidRPr="006C464C">
              <w:rPr>
                <w:szCs w:val="24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FFAC2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 w:rsidRPr="006C464C">
              <w:rPr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3BF84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 w:rsidRPr="006C464C">
              <w:rPr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6F907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Cs w:val="24"/>
              </w:rPr>
            </w:pPr>
            <w:r w:rsidRPr="006C464C">
              <w:rPr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C65B8" w14:textId="77777777" w:rsidR="00733D94" w:rsidRPr="006C464C" w:rsidRDefault="00733D94" w:rsidP="001C1117">
            <w:pPr>
              <w:jc w:val="center"/>
            </w:pPr>
            <w:r>
              <w:t>0</w:t>
            </w:r>
            <w:r w:rsidRPr="006C464C"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73E6D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2BBBB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8D07E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370A1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497E6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40A00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908BBA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733D94" w:rsidRPr="006C464C" w14:paraId="0F3C905A" w14:textId="77777777" w:rsidTr="001C1117">
        <w:trPr>
          <w:trHeight w:val="3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1460" w14:textId="77777777" w:rsidR="00733D94" w:rsidRPr="006C464C" w:rsidRDefault="00733D94" w:rsidP="001C1117">
            <w:pPr>
              <w:widowControl w:val="0"/>
              <w:autoSpaceDE w:val="0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2</w:t>
            </w:r>
            <w:r w:rsidRPr="006C464C">
              <w:rPr>
                <w:sz w:val="18"/>
                <w:szCs w:val="18"/>
              </w:rPr>
              <w:t xml:space="preserve">. </w:t>
            </w:r>
            <w:r w:rsidRPr="00CA63D7">
              <w:t xml:space="preserve">Разъяснение гражданам </w:t>
            </w:r>
            <w:r w:rsidRPr="00CA63D7">
              <w:lastRenderedPageBreak/>
              <w:t>земельного законодательства РФ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D73AE" w14:textId="77777777" w:rsidR="00733D94" w:rsidRPr="006C464C" w:rsidRDefault="00733D94" w:rsidP="001C1117">
            <w:pPr>
              <w:widowControl w:val="0"/>
              <w:autoSpaceDE w:val="0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lastRenderedPageBreak/>
              <w:t>исполнитель основного мероприятия 1.</w:t>
            </w:r>
            <w:r>
              <w:rPr>
                <w:sz w:val="18"/>
                <w:szCs w:val="18"/>
              </w:rPr>
              <w:t>2</w:t>
            </w:r>
            <w:r w:rsidRPr="006C464C">
              <w:rPr>
                <w:sz w:val="18"/>
                <w:szCs w:val="18"/>
              </w:rPr>
              <w:t xml:space="preserve">. Администрации </w:t>
            </w:r>
            <w:r>
              <w:rPr>
                <w:sz w:val="18"/>
                <w:szCs w:val="18"/>
              </w:rPr>
              <w:lastRenderedPageBreak/>
              <w:t>Суховского</w:t>
            </w:r>
            <w:r w:rsidRPr="006C464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B94A7" w14:textId="77777777" w:rsidR="00733D94" w:rsidRPr="006C464C" w:rsidRDefault="00733D94" w:rsidP="001C1117">
            <w:pPr>
              <w:widowControl w:val="0"/>
              <w:autoSpaceDE w:val="0"/>
              <w:snapToGrid w:val="0"/>
              <w:jc w:val="center"/>
              <w:rPr>
                <w:szCs w:val="24"/>
              </w:rPr>
            </w:pPr>
            <w:r w:rsidRPr="006C464C">
              <w:rPr>
                <w:szCs w:val="24"/>
              </w:rPr>
              <w:lastRenderedPageBreak/>
              <w:t>х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2BE95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 w:rsidRPr="006C464C">
              <w:rPr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633E4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 w:rsidRPr="006C464C">
              <w:rPr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1A2E5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Cs w:val="24"/>
              </w:rPr>
            </w:pPr>
            <w:r w:rsidRPr="006C464C">
              <w:rPr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308C6" w14:textId="3F4A536C" w:rsidR="00733D94" w:rsidRPr="006C464C" w:rsidRDefault="00B30559" w:rsidP="001C1117">
            <w:pPr>
              <w:jc w:val="center"/>
            </w:pPr>
            <w:r>
              <w:t>1</w:t>
            </w:r>
            <w:r w:rsidR="00733D94" w:rsidRPr="006C464C"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48F1E" w14:textId="5A15A7E2" w:rsidR="00733D94" w:rsidRPr="006C464C" w:rsidRDefault="00B30559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33D94" w:rsidRPr="006C464C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16B1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A3EE5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BB2AD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28EBB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A8DC1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6CD537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733D94" w:rsidRPr="006C464C" w14:paraId="1C06B4FA" w14:textId="77777777" w:rsidTr="001C1117">
        <w:trPr>
          <w:trHeight w:val="3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A795B" w14:textId="77777777" w:rsidR="00733D94" w:rsidRPr="006C464C" w:rsidRDefault="00733D94" w:rsidP="001C1117">
            <w:pPr>
              <w:widowControl w:val="0"/>
              <w:autoSpaceDE w:val="0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lastRenderedPageBreak/>
              <w:t>Основное мероприятие 1.</w:t>
            </w:r>
            <w:r>
              <w:rPr>
                <w:sz w:val="18"/>
                <w:szCs w:val="18"/>
              </w:rPr>
              <w:t>3</w:t>
            </w:r>
            <w:r w:rsidRPr="006C464C">
              <w:rPr>
                <w:sz w:val="18"/>
                <w:szCs w:val="18"/>
              </w:rPr>
              <w:t xml:space="preserve">. </w:t>
            </w:r>
            <w:r w:rsidRPr="00CA63D7">
              <w:t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E556C" w14:textId="77777777" w:rsidR="00733D94" w:rsidRPr="006C464C" w:rsidRDefault="00733D94" w:rsidP="001C1117">
            <w:pPr>
              <w:widowControl w:val="0"/>
              <w:autoSpaceDE w:val="0"/>
              <w:rPr>
                <w:sz w:val="18"/>
                <w:szCs w:val="18"/>
              </w:rPr>
            </w:pPr>
            <w:r w:rsidRPr="006C464C">
              <w:rPr>
                <w:sz w:val="18"/>
                <w:szCs w:val="18"/>
              </w:rPr>
              <w:t>исполнитель основного мероприятия 1.</w:t>
            </w:r>
            <w:r>
              <w:rPr>
                <w:sz w:val="18"/>
                <w:szCs w:val="18"/>
              </w:rPr>
              <w:t>3</w:t>
            </w:r>
            <w:r w:rsidRPr="006C464C">
              <w:rPr>
                <w:sz w:val="18"/>
                <w:szCs w:val="18"/>
              </w:rPr>
              <w:t xml:space="preserve">. Администрации </w:t>
            </w:r>
            <w:r>
              <w:rPr>
                <w:sz w:val="18"/>
                <w:szCs w:val="18"/>
              </w:rPr>
              <w:t>Суховского</w:t>
            </w:r>
            <w:r w:rsidRPr="006C464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075F" w14:textId="77777777" w:rsidR="00733D94" w:rsidRPr="006C464C" w:rsidRDefault="00733D94" w:rsidP="001C1117">
            <w:pPr>
              <w:widowControl w:val="0"/>
              <w:autoSpaceDE w:val="0"/>
              <w:snapToGrid w:val="0"/>
              <w:jc w:val="center"/>
              <w:rPr>
                <w:szCs w:val="24"/>
              </w:rPr>
            </w:pPr>
            <w:r w:rsidRPr="006C464C">
              <w:rPr>
                <w:szCs w:val="24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79A29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 w:rsidRPr="006C464C">
              <w:rPr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1D7C9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 w:rsidRPr="006C464C">
              <w:rPr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FF909" w14:textId="77777777" w:rsidR="00733D94" w:rsidRPr="006C464C" w:rsidRDefault="00733D94" w:rsidP="001C1117">
            <w:pPr>
              <w:widowControl w:val="0"/>
              <w:autoSpaceDE w:val="0"/>
              <w:jc w:val="center"/>
              <w:rPr>
                <w:szCs w:val="24"/>
              </w:rPr>
            </w:pPr>
            <w:r w:rsidRPr="006C464C">
              <w:rPr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19EE4" w14:textId="434EC6A8" w:rsidR="00733D94" w:rsidRPr="006C464C" w:rsidRDefault="00B30559" w:rsidP="001C1117">
            <w:pPr>
              <w:jc w:val="center"/>
            </w:pPr>
            <w:r>
              <w:t>4</w:t>
            </w:r>
            <w:r w:rsidR="00733D94">
              <w:t>0</w:t>
            </w:r>
            <w:r w:rsidR="00733D94" w:rsidRPr="006C464C"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97BC0" w14:textId="402805F4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D564F" w14:textId="5A794332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4DB34" w14:textId="7913C208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A572C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 w:rsidRPr="006C464C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F0170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6DFFA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6C464C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6B8629" w14:textId="77777777" w:rsidR="00733D94" w:rsidRPr="006C464C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</w:tr>
    </w:tbl>
    <w:p w14:paraId="4859ABBE" w14:textId="77777777" w:rsidR="00733D94" w:rsidRPr="006C464C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331E7875" w14:textId="77777777" w:rsidR="00733D94" w:rsidRPr="006C464C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32FFF194" w14:textId="77777777" w:rsidR="00733D94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1FE382C6" w14:textId="77777777" w:rsidR="00733D94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761CAEC2" w14:textId="77777777" w:rsidR="00733D94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45693798" w14:textId="77777777" w:rsidR="00733D94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7086AA71" w14:textId="77777777" w:rsidR="00733D94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7945A44A" w14:textId="77777777" w:rsidR="00733D94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7FBC92CE" w14:textId="77777777" w:rsidR="00733D94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0058E6A5" w14:textId="77777777" w:rsidR="00733D94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6D94FA84" w14:textId="77777777" w:rsidR="00733D94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075B8B1A" w14:textId="77777777" w:rsidR="00733D94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5DF40A95" w14:textId="77777777" w:rsidR="00733D94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735545A7" w14:textId="77777777" w:rsidR="00733D94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295DFDDF" w14:textId="77777777" w:rsidR="00733D94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15E12490" w14:textId="77777777" w:rsidR="00733D94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794465E6" w14:textId="77777777" w:rsidR="00733D94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50063498" w14:textId="77777777" w:rsidR="00733D94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191C97CB" w14:textId="77777777" w:rsidR="00733D94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7646E16C" w14:textId="77777777" w:rsidR="00733D94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1842F0A3" w14:textId="77777777" w:rsidR="00733D94" w:rsidRPr="00572156" w:rsidRDefault="00733D94" w:rsidP="00733D94">
      <w:pPr>
        <w:widowControl w:val="0"/>
        <w:autoSpaceDE w:val="0"/>
        <w:autoSpaceDN w:val="0"/>
        <w:adjustRightInd w:val="0"/>
        <w:ind w:left="8505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</w:t>
      </w:r>
      <w:r w:rsidRPr="00572156">
        <w:rPr>
          <w:bCs/>
          <w:kern w:val="2"/>
          <w:sz w:val="28"/>
          <w:szCs w:val="28"/>
        </w:rPr>
        <w:t>риложение № 5</w:t>
      </w:r>
    </w:p>
    <w:p w14:paraId="5B164F31" w14:textId="77777777" w:rsidR="00733D94" w:rsidRPr="00572156" w:rsidRDefault="00733D94" w:rsidP="00733D94">
      <w:pPr>
        <w:widowControl w:val="0"/>
        <w:autoSpaceDE w:val="0"/>
        <w:autoSpaceDN w:val="0"/>
        <w:adjustRightInd w:val="0"/>
        <w:ind w:left="8505"/>
        <w:jc w:val="right"/>
        <w:rPr>
          <w:bCs/>
          <w:kern w:val="2"/>
          <w:sz w:val="28"/>
          <w:szCs w:val="28"/>
        </w:rPr>
      </w:pPr>
      <w:r w:rsidRPr="00572156">
        <w:rPr>
          <w:bCs/>
          <w:kern w:val="2"/>
          <w:sz w:val="28"/>
          <w:szCs w:val="28"/>
        </w:rPr>
        <w:t xml:space="preserve">к </w:t>
      </w:r>
      <w:hyperlink w:anchor="sub_1000" w:history="1">
        <w:r w:rsidRPr="00572156">
          <w:rPr>
            <w:bCs/>
            <w:kern w:val="2"/>
            <w:sz w:val="28"/>
            <w:szCs w:val="28"/>
          </w:rPr>
          <w:t xml:space="preserve">муниципальной программе </w:t>
        </w:r>
      </w:hyperlink>
    </w:p>
    <w:p w14:paraId="01E8EA90" w14:textId="77777777" w:rsidR="00733D94" w:rsidRPr="00572156" w:rsidRDefault="00733D94" w:rsidP="00733D94">
      <w:pPr>
        <w:widowControl w:val="0"/>
        <w:autoSpaceDE w:val="0"/>
        <w:autoSpaceDN w:val="0"/>
        <w:adjustRightInd w:val="0"/>
        <w:ind w:left="8505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Суховского</w:t>
      </w:r>
      <w:r w:rsidRPr="00572156">
        <w:rPr>
          <w:bCs/>
          <w:kern w:val="2"/>
          <w:sz w:val="28"/>
          <w:szCs w:val="28"/>
        </w:rPr>
        <w:t xml:space="preserve"> сельского поселения</w:t>
      </w:r>
    </w:p>
    <w:p w14:paraId="5F7B4F08" w14:textId="77777777" w:rsidR="00733D94" w:rsidRPr="00572156" w:rsidRDefault="00733D94" w:rsidP="00733D9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1893D302" w14:textId="77777777" w:rsidR="00733D94" w:rsidRPr="00572156" w:rsidRDefault="00733D94" w:rsidP="00733D94">
      <w:pPr>
        <w:jc w:val="center"/>
        <w:rPr>
          <w:kern w:val="2"/>
          <w:sz w:val="28"/>
          <w:szCs w:val="28"/>
        </w:rPr>
      </w:pPr>
      <w:r w:rsidRPr="00572156">
        <w:rPr>
          <w:kern w:val="2"/>
          <w:sz w:val="28"/>
          <w:szCs w:val="28"/>
        </w:rPr>
        <w:t>РАСХОДЫ</w:t>
      </w:r>
    </w:p>
    <w:p w14:paraId="7A12A9D2" w14:textId="77777777" w:rsidR="00733D94" w:rsidRPr="00572156" w:rsidRDefault="00733D94" w:rsidP="00733D94">
      <w:pPr>
        <w:jc w:val="center"/>
        <w:rPr>
          <w:kern w:val="2"/>
          <w:sz w:val="28"/>
          <w:szCs w:val="28"/>
        </w:rPr>
      </w:pPr>
      <w:r w:rsidRPr="00572156">
        <w:rPr>
          <w:kern w:val="2"/>
          <w:sz w:val="28"/>
          <w:szCs w:val="28"/>
        </w:rPr>
        <w:t xml:space="preserve">на реализацию муниципальной программы </w:t>
      </w:r>
      <w:r>
        <w:rPr>
          <w:kern w:val="2"/>
          <w:sz w:val="28"/>
          <w:szCs w:val="28"/>
        </w:rPr>
        <w:t>Суховского</w:t>
      </w:r>
      <w:r w:rsidRPr="00572156">
        <w:rPr>
          <w:kern w:val="2"/>
          <w:sz w:val="28"/>
          <w:szCs w:val="28"/>
        </w:rPr>
        <w:t xml:space="preserve"> сельского поселения «</w:t>
      </w:r>
      <w:r w:rsidRPr="00A16D6A">
        <w:rPr>
          <w:sz w:val="28"/>
          <w:szCs w:val="28"/>
        </w:rPr>
        <w:t xml:space="preserve">Охрана и использование </w:t>
      </w:r>
      <w:proofErr w:type="gramStart"/>
      <w:r w:rsidRPr="00A16D6A">
        <w:rPr>
          <w:sz w:val="28"/>
          <w:szCs w:val="28"/>
        </w:rPr>
        <w:t>земель  на</w:t>
      </w:r>
      <w:proofErr w:type="gramEnd"/>
      <w:r w:rsidRPr="00A16D6A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Суховского</w:t>
      </w:r>
      <w:r w:rsidRPr="00A16D6A">
        <w:rPr>
          <w:sz w:val="28"/>
          <w:szCs w:val="28"/>
        </w:rPr>
        <w:t xml:space="preserve"> сельского поселения</w:t>
      </w:r>
      <w:r w:rsidRPr="00572156">
        <w:rPr>
          <w:kern w:val="2"/>
          <w:sz w:val="28"/>
          <w:szCs w:val="28"/>
        </w:rPr>
        <w:t>»</w:t>
      </w:r>
    </w:p>
    <w:p w14:paraId="3909E309" w14:textId="77777777" w:rsidR="00733D94" w:rsidRPr="00572156" w:rsidRDefault="00733D94" w:rsidP="00733D94">
      <w:pPr>
        <w:jc w:val="center"/>
        <w:rPr>
          <w:kern w:val="2"/>
          <w:sz w:val="28"/>
          <w:szCs w:val="28"/>
        </w:rPr>
      </w:pPr>
    </w:p>
    <w:tbl>
      <w:tblPr>
        <w:tblW w:w="4745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9"/>
        <w:gridCol w:w="2252"/>
        <w:gridCol w:w="1065"/>
        <w:gridCol w:w="1329"/>
        <w:gridCol w:w="1197"/>
        <w:gridCol w:w="1065"/>
        <w:gridCol w:w="1196"/>
        <w:gridCol w:w="1065"/>
        <w:gridCol w:w="1065"/>
        <w:gridCol w:w="934"/>
      </w:tblGrid>
      <w:tr w:rsidR="00733D94" w:rsidRPr="00572156" w14:paraId="4B447E1B" w14:textId="77777777" w:rsidTr="001C1117">
        <w:tc>
          <w:tcPr>
            <w:tcW w:w="2835" w:type="dxa"/>
            <w:vMerge w:val="restart"/>
            <w:vAlign w:val="center"/>
            <w:hideMark/>
          </w:tcPr>
          <w:p w14:paraId="4B57B2F3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Cs w:val="24"/>
              </w:rPr>
            </w:pPr>
            <w:r w:rsidRPr="00572156">
              <w:rPr>
                <w:kern w:val="2"/>
                <w:szCs w:val="24"/>
              </w:rPr>
              <w:t>Наименование</w:t>
            </w:r>
          </w:p>
          <w:p w14:paraId="7E78F694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Cs w:val="24"/>
              </w:rPr>
            </w:pPr>
            <w:r w:rsidRPr="00572156">
              <w:rPr>
                <w:kern w:val="2"/>
                <w:szCs w:val="24"/>
              </w:rPr>
              <w:t>Муниципальной программы, номер и наименование подпрограммы</w:t>
            </w:r>
          </w:p>
        </w:tc>
        <w:tc>
          <w:tcPr>
            <w:tcW w:w="2409" w:type="dxa"/>
            <w:vMerge w:val="restart"/>
            <w:vAlign w:val="center"/>
            <w:hideMark/>
          </w:tcPr>
          <w:p w14:paraId="019897F6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Cs w:val="24"/>
              </w:rPr>
            </w:pPr>
            <w:r w:rsidRPr="00572156">
              <w:rPr>
                <w:kern w:val="2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60A6626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Cs w:val="24"/>
              </w:rPr>
            </w:pPr>
            <w:r w:rsidRPr="00572156">
              <w:rPr>
                <w:kern w:val="2"/>
                <w:szCs w:val="24"/>
              </w:rPr>
              <w:t>Объем расходов,</w:t>
            </w:r>
          </w:p>
          <w:p w14:paraId="67FD98F8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Cs w:val="24"/>
              </w:rPr>
            </w:pPr>
            <w:r w:rsidRPr="00572156">
              <w:rPr>
                <w:kern w:val="2"/>
                <w:szCs w:val="24"/>
              </w:rPr>
              <w:t>всего</w:t>
            </w:r>
          </w:p>
          <w:p w14:paraId="06E24D3F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Cs w:val="24"/>
              </w:rPr>
            </w:pPr>
            <w:r w:rsidRPr="00572156">
              <w:rPr>
                <w:kern w:val="2"/>
                <w:szCs w:val="24"/>
              </w:rPr>
              <w:t>(тыс. рублей)</w:t>
            </w:r>
          </w:p>
        </w:tc>
        <w:tc>
          <w:tcPr>
            <w:tcW w:w="8364" w:type="dxa"/>
            <w:gridSpan w:val="7"/>
            <w:vAlign w:val="center"/>
            <w:hideMark/>
          </w:tcPr>
          <w:p w14:paraId="32BA139F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Cs w:val="24"/>
              </w:rPr>
            </w:pPr>
            <w:r w:rsidRPr="00572156">
              <w:rPr>
                <w:kern w:val="2"/>
                <w:szCs w:val="24"/>
              </w:rPr>
              <w:t>В том числе по годам реализации</w:t>
            </w:r>
          </w:p>
          <w:p w14:paraId="278F9B45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Cs w:val="24"/>
              </w:rPr>
            </w:pPr>
            <w:r w:rsidRPr="00572156">
              <w:rPr>
                <w:kern w:val="2"/>
                <w:szCs w:val="24"/>
              </w:rPr>
              <w:t>муниципальной программы</w:t>
            </w:r>
          </w:p>
        </w:tc>
      </w:tr>
      <w:tr w:rsidR="00733D94" w:rsidRPr="00572156" w14:paraId="586B6844" w14:textId="77777777" w:rsidTr="001C1117">
        <w:tc>
          <w:tcPr>
            <w:tcW w:w="2835" w:type="dxa"/>
            <w:vMerge/>
            <w:vAlign w:val="center"/>
            <w:hideMark/>
          </w:tcPr>
          <w:p w14:paraId="1DA6BC0F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Cs w:val="24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208954A8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F817644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A2E240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14:paraId="67CE7907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14:paraId="77060231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2026</w:t>
            </w:r>
          </w:p>
        </w:tc>
        <w:tc>
          <w:tcPr>
            <w:tcW w:w="1275" w:type="dxa"/>
            <w:vAlign w:val="center"/>
          </w:tcPr>
          <w:p w14:paraId="3C8F0D48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14:paraId="56FD6A2E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14:paraId="52DF5D8C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2029</w:t>
            </w:r>
          </w:p>
        </w:tc>
        <w:tc>
          <w:tcPr>
            <w:tcW w:w="993" w:type="dxa"/>
            <w:vAlign w:val="center"/>
          </w:tcPr>
          <w:p w14:paraId="5E14A0D8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2030</w:t>
            </w:r>
          </w:p>
        </w:tc>
      </w:tr>
    </w:tbl>
    <w:p w14:paraId="2B8BE4D4" w14:textId="77777777" w:rsidR="00733D94" w:rsidRPr="00572156" w:rsidRDefault="00733D94" w:rsidP="00733D94">
      <w:pPr>
        <w:spacing w:line="223" w:lineRule="auto"/>
        <w:rPr>
          <w:sz w:val="2"/>
          <w:szCs w:val="2"/>
        </w:rPr>
      </w:pPr>
    </w:p>
    <w:tbl>
      <w:tblPr>
        <w:tblW w:w="4739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7"/>
        <w:gridCol w:w="2239"/>
        <w:gridCol w:w="1148"/>
        <w:gridCol w:w="1252"/>
        <w:gridCol w:w="1224"/>
        <w:gridCol w:w="1038"/>
        <w:gridCol w:w="1196"/>
        <w:gridCol w:w="1065"/>
        <w:gridCol w:w="1109"/>
        <w:gridCol w:w="872"/>
      </w:tblGrid>
      <w:tr w:rsidR="00733D94" w:rsidRPr="00572156" w14:paraId="37FC63DB" w14:textId="77777777" w:rsidTr="001C1117">
        <w:trPr>
          <w:tblHeader/>
        </w:trPr>
        <w:tc>
          <w:tcPr>
            <w:tcW w:w="2844" w:type="dxa"/>
            <w:vAlign w:val="center"/>
            <w:hideMark/>
          </w:tcPr>
          <w:p w14:paraId="30D6509D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Cs w:val="24"/>
              </w:rPr>
            </w:pPr>
            <w:r w:rsidRPr="00572156">
              <w:rPr>
                <w:kern w:val="2"/>
                <w:szCs w:val="24"/>
              </w:rPr>
              <w:t>1</w:t>
            </w:r>
          </w:p>
        </w:tc>
        <w:tc>
          <w:tcPr>
            <w:tcW w:w="2395" w:type="dxa"/>
            <w:vAlign w:val="center"/>
            <w:hideMark/>
          </w:tcPr>
          <w:p w14:paraId="28DF6856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Cs w:val="24"/>
              </w:rPr>
            </w:pPr>
            <w:r w:rsidRPr="00572156">
              <w:rPr>
                <w:kern w:val="2"/>
                <w:szCs w:val="24"/>
              </w:rPr>
              <w:t>2</w:t>
            </w:r>
          </w:p>
        </w:tc>
        <w:tc>
          <w:tcPr>
            <w:tcW w:w="1223" w:type="dxa"/>
            <w:vAlign w:val="center"/>
            <w:hideMark/>
          </w:tcPr>
          <w:p w14:paraId="1DB261CB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3</w:t>
            </w:r>
          </w:p>
        </w:tc>
        <w:tc>
          <w:tcPr>
            <w:tcW w:w="1335" w:type="dxa"/>
            <w:vAlign w:val="center"/>
          </w:tcPr>
          <w:p w14:paraId="5F5E6536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435DB8DC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6</w:t>
            </w:r>
          </w:p>
        </w:tc>
        <w:tc>
          <w:tcPr>
            <w:tcW w:w="1105" w:type="dxa"/>
            <w:vAlign w:val="center"/>
          </w:tcPr>
          <w:p w14:paraId="7D89AD81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14:paraId="25D2290C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0A7D7C84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10</w:t>
            </w:r>
          </w:p>
        </w:tc>
        <w:tc>
          <w:tcPr>
            <w:tcW w:w="1181" w:type="dxa"/>
            <w:vAlign w:val="center"/>
          </w:tcPr>
          <w:p w14:paraId="0B1E8E8D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11</w:t>
            </w:r>
          </w:p>
        </w:tc>
        <w:tc>
          <w:tcPr>
            <w:tcW w:w="927" w:type="dxa"/>
            <w:vAlign w:val="center"/>
          </w:tcPr>
          <w:p w14:paraId="2E4F6C59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12</w:t>
            </w:r>
          </w:p>
        </w:tc>
      </w:tr>
      <w:tr w:rsidR="00733D94" w:rsidRPr="00572156" w14:paraId="06C3D771" w14:textId="77777777" w:rsidTr="001C1117">
        <w:tc>
          <w:tcPr>
            <w:tcW w:w="2844" w:type="dxa"/>
            <w:vMerge w:val="restart"/>
            <w:hideMark/>
          </w:tcPr>
          <w:p w14:paraId="688F9402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Cs w:val="24"/>
              </w:rPr>
            </w:pPr>
            <w:r w:rsidRPr="00572156">
              <w:rPr>
                <w:kern w:val="2"/>
                <w:szCs w:val="24"/>
              </w:rPr>
              <w:t>Муниципальная программа «</w:t>
            </w:r>
            <w:r w:rsidRPr="00A16D6A">
              <w:t xml:space="preserve">Охрана и использование </w:t>
            </w:r>
            <w:proofErr w:type="gramStart"/>
            <w:r w:rsidRPr="00A16D6A">
              <w:t>земель  на</w:t>
            </w:r>
            <w:proofErr w:type="gramEnd"/>
            <w:r w:rsidRPr="00A16D6A">
              <w:t xml:space="preserve"> территории </w:t>
            </w:r>
            <w:r>
              <w:t>Суховского</w:t>
            </w:r>
            <w:r w:rsidRPr="00A16D6A">
              <w:t xml:space="preserve"> сельского поселения </w:t>
            </w:r>
            <w:r w:rsidRPr="00572156">
              <w:rPr>
                <w:bCs/>
                <w:kern w:val="2"/>
                <w:szCs w:val="24"/>
              </w:rPr>
              <w:t>»</w:t>
            </w:r>
          </w:p>
        </w:tc>
        <w:tc>
          <w:tcPr>
            <w:tcW w:w="2395" w:type="dxa"/>
            <w:hideMark/>
          </w:tcPr>
          <w:p w14:paraId="672E0D8E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Cs w:val="24"/>
              </w:rPr>
            </w:pPr>
            <w:r w:rsidRPr="00572156">
              <w:rPr>
                <w:kern w:val="2"/>
                <w:szCs w:val="24"/>
              </w:rPr>
              <w:t xml:space="preserve">всего </w:t>
            </w:r>
          </w:p>
        </w:tc>
        <w:tc>
          <w:tcPr>
            <w:tcW w:w="1223" w:type="dxa"/>
            <w:hideMark/>
          </w:tcPr>
          <w:p w14:paraId="6CCAF1F3" w14:textId="23D30220" w:rsidR="00733D94" w:rsidRPr="00572156" w:rsidRDefault="00B30559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  <w:r w:rsidR="00733D94" w:rsidRPr="00572156">
              <w:rPr>
                <w:szCs w:val="24"/>
              </w:rPr>
              <w:t>,0</w:t>
            </w:r>
          </w:p>
        </w:tc>
        <w:tc>
          <w:tcPr>
            <w:tcW w:w="1335" w:type="dxa"/>
          </w:tcPr>
          <w:p w14:paraId="40B0F0A9" w14:textId="053ACA2F" w:rsidR="00733D94" w:rsidRPr="00572156" w:rsidRDefault="00733D94" w:rsidP="00B305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72156">
              <w:rPr>
                <w:szCs w:val="24"/>
              </w:rPr>
              <w:t>,0</w:t>
            </w:r>
          </w:p>
        </w:tc>
        <w:tc>
          <w:tcPr>
            <w:tcW w:w="1305" w:type="dxa"/>
            <w:hideMark/>
          </w:tcPr>
          <w:p w14:paraId="5F0D671F" w14:textId="152ED108" w:rsidR="00733D94" w:rsidRPr="00572156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572156">
              <w:rPr>
                <w:szCs w:val="24"/>
              </w:rPr>
              <w:t>,0</w:t>
            </w:r>
          </w:p>
        </w:tc>
        <w:tc>
          <w:tcPr>
            <w:tcW w:w="1105" w:type="dxa"/>
            <w:hideMark/>
          </w:tcPr>
          <w:p w14:paraId="203A0766" w14:textId="1333BE58" w:rsidR="00733D94" w:rsidRPr="00572156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572156">
              <w:rPr>
                <w:szCs w:val="24"/>
              </w:rPr>
              <w:t>,0</w:t>
            </w:r>
          </w:p>
        </w:tc>
        <w:tc>
          <w:tcPr>
            <w:tcW w:w="1275" w:type="dxa"/>
          </w:tcPr>
          <w:p w14:paraId="6D3AA68C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572156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14:paraId="7E144889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572156">
              <w:rPr>
                <w:szCs w:val="24"/>
              </w:rPr>
              <w:t>,0</w:t>
            </w:r>
          </w:p>
        </w:tc>
        <w:tc>
          <w:tcPr>
            <w:tcW w:w="1181" w:type="dxa"/>
          </w:tcPr>
          <w:p w14:paraId="6B2F9D63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572156">
              <w:rPr>
                <w:szCs w:val="24"/>
              </w:rPr>
              <w:t>,0</w:t>
            </w:r>
          </w:p>
        </w:tc>
        <w:tc>
          <w:tcPr>
            <w:tcW w:w="927" w:type="dxa"/>
          </w:tcPr>
          <w:p w14:paraId="1CB5D547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</w:tr>
      <w:tr w:rsidR="00733D94" w:rsidRPr="00572156" w14:paraId="3939D259" w14:textId="77777777" w:rsidTr="001C1117">
        <w:tc>
          <w:tcPr>
            <w:tcW w:w="2844" w:type="dxa"/>
            <w:vMerge/>
            <w:hideMark/>
          </w:tcPr>
          <w:p w14:paraId="222CCAF1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Cs w:val="24"/>
              </w:rPr>
            </w:pPr>
          </w:p>
        </w:tc>
        <w:tc>
          <w:tcPr>
            <w:tcW w:w="2395" w:type="dxa"/>
            <w:hideMark/>
          </w:tcPr>
          <w:p w14:paraId="2B723E91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Cs w:val="24"/>
              </w:rPr>
            </w:pPr>
            <w:r w:rsidRPr="00572156">
              <w:rPr>
                <w:kern w:val="2"/>
                <w:szCs w:val="24"/>
              </w:rPr>
              <w:t>Местный бюджет</w:t>
            </w:r>
          </w:p>
        </w:tc>
        <w:tc>
          <w:tcPr>
            <w:tcW w:w="1223" w:type="dxa"/>
            <w:hideMark/>
          </w:tcPr>
          <w:p w14:paraId="58D7114C" w14:textId="2F986A82" w:rsidR="00733D94" w:rsidRPr="00572156" w:rsidRDefault="00B30559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  <w:r w:rsidR="00733D94" w:rsidRPr="00572156">
              <w:rPr>
                <w:szCs w:val="24"/>
              </w:rPr>
              <w:t>,0</w:t>
            </w:r>
          </w:p>
        </w:tc>
        <w:tc>
          <w:tcPr>
            <w:tcW w:w="1335" w:type="dxa"/>
          </w:tcPr>
          <w:p w14:paraId="4DBF7B88" w14:textId="3B6B0F18" w:rsidR="00733D94" w:rsidRPr="00572156" w:rsidRDefault="00733D94" w:rsidP="00B305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72156">
              <w:rPr>
                <w:szCs w:val="24"/>
              </w:rPr>
              <w:t>,0</w:t>
            </w:r>
          </w:p>
        </w:tc>
        <w:tc>
          <w:tcPr>
            <w:tcW w:w="1305" w:type="dxa"/>
            <w:hideMark/>
          </w:tcPr>
          <w:p w14:paraId="45F2F1F6" w14:textId="449E97D6" w:rsidR="00733D94" w:rsidRPr="00572156" w:rsidRDefault="00B30559" w:rsidP="00B305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733D94" w:rsidRPr="00572156">
              <w:rPr>
                <w:szCs w:val="24"/>
              </w:rPr>
              <w:t>,0</w:t>
            </w:r>
          </w:p>
        </w:tc>
        <w:tc>
          <w:tcPr>
            <w:tcW w:w="1105" w:type="dxa"/>
            <w:hideMark/>
          </w:tcPr>
          <w:p w14:paraId="1439573E" w14:textId="4319E207" w:rsidR="00733D94" w:rsidRPr="00572156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572156">
              <w:rPr>
                <w:szCs w:val="24"/>
              </w:rPr>
              <w:t>,0</w:t>
            </w:r>
          </w:p>
        </w:tc>
        <w:tc>
          <w:tcPr>
            <w:tcW w:w="1275" w:type="dxa"/>
          </w:tcPr>
          <w:p w14:paraId="76D49613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572156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14:paraId="548E4BB7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572156">
              <w:rPr>
                <w:szCs w:val="24"/>
              </w:rPr>
              <w:t>,0</w:t>
            </w:r>
          </w:p>
        </w:tc>
        <w:tc>
          <w:tcPr>
            <w:tcW w:w="1181" w:type="dxa"/>
          </w:tcPr>
          <w:p w14:paraId="71FB8C36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572156">
              <w:rPr>
                <w:szCs w:val="24"/>
              </w:rPr>
              <w:t>,0</w:t>
            </w:r>
          </w:p>
        </w:tc>
        <w:tc>
          <w:tcPr>
            <w:tcW w:w="927" w:type="dxa"/>
          </w:tcPr>
          <w:p w14:paraId="5A3EE090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</w:tr>
      <w:tr w:rsidR="00733D94" w:rsidRPr="00572156" w14:paraId="3C32C3B4" w14:textId="77777777" w:rsidTr="001C1117">
        <w:tc>
          <w:tcPr>
            <w:tcW w:w="2844" w:type="dxa"/>
            <w:vMerge/>
            <w:hideMark/>
          </w:tcPr>
          <w:p w14:paraId="7A477898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Cs w:val="24"/>
              </w:rPr>
            </w:pPr>
          </w:p>
        </w:tc>
        <w:tc>
          <w:tcPr>
            <w:tcW w:w="2395" w:type="dxa"/>
            <w:hideMark/>
          </w:tcPr>
          <w:p w14:paraId="22EA5E60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Cs w:val="24"/>
              </w:rPr>
            </w:pPr>
            <w:r w:rsidRPr="00572156">
              <w:rPr>
                <w:kern w:val="2"/>
                <w:szCs w:val="24"/>
              </w:rPr>
              <w:t>Безвозмездные поступления в местный бюджет, (3), (4)</w:t>
            </w:r>
          </w:p>
        </w:tc>
        <w:tc>
          <w:tcPr>
            <w:tcW w:w="1223" w:type="dxa"/>
            <w:hideMark/>
          </w:tcPr>
          <w:p w14:paraId="143345CB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335" w:type="dxa"/>
          </w:tcPr>
          <w:p w14:paraId="0E094A13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305" w:type="dxa"/>
            <w:hideMark/>
          </w:tcPr>
          <w:p w14:paraId="156B7FC4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105" w:type="dxa"/>
            <w:hideMark/>
          </w:tcPr>
          <w:p w14:paraId="581132E8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275" w:type="dxa"/>
          </w:tcPr>
          <w:p w14:paraId="26DACAAB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134" w:type="dxa"/>
          </w:tcPr>
          <w:p w14:paraId="329DDA8A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181" w:type="dxa"/>
          </w:tcPr>
          <w:p w14:paraId="6CD5A07E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927" w:type="dxa"/>
          </w:tcPr>
          <w:p w14:paraId="5A7B0319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</w:tr>
      <w:tr w:rsidR="00733D94" w:rsidRPr="00572156" w14:paraId="6D403F9C" w14:textId="77777777" w:rsidTr="001C1117">
        <w:tc>
          <w:tcPr>
            <w:tcW w:w="2844" w:type="dxa"/>
            <w:vMerge/>
            <w:hideMark/>
          </w:tcPr>
          <w:p w14:paraId="028AA045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Cs w:val="24"/>
              </w:rPr>
            </w:pPr>
          </w:p>
        </w:tc>
        <w:tc>
          <w:tcPr>
            <w:tcW w:w="2395" w:type="dxa"/>
            <w:hideMark/>
          </w:tcPr>
          <w:p w14:paraId="1B331C4F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8" w:lineRule="auto"/>
              <w:rPr>
                <w:i/>
                <w:kern w:val="2"/>
                <w:szCs w:val="24"/>
              </w:rPr>
            </w:pPr>
            <w:r w:rsidRPr="00572156">
              <w:rPr>
                <w:i/>
                <w:kern w:val="2"/>
                <w:szCs w:val="24"/>
              </w:rPr>
              <w:t>В том числе за счет средств:</w:t>
            </w:r>
          </w:p>
        </w:tc>
        <w:tc>
          <w:tcPr>
            <w:tcW w:w="1223" w:type="dxa"/>
          </w:tcPr>
          <w:p w14:paraId="12D1C0BF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335" w:type="dxa"/>
          </w:tcPr>
          <w:p w14:paraId="13DC12CA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305" w:type="dxa"/>
          </w:tcPr>
          <w:p w14:paraId="7CC99A15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105" w:type="dxa"/>
          </w:tcPr>
          <w:p w14:paraId="5D291B80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275" w:type="dxa"/>
          </w:tcPr>
          <w:p w14:paraId="0D10F1B8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134" w:type="dxa"/>
          </w:tcPr>
          <w:p w14:paraId="5E15C8C1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181" w:type="dxa"/>
          </w:tcPr>
          <w:p w14:paraId="04C374B3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927" w:type="dxa"/>
          </w:tcPr>
          <w:p w14:paraId="5960AFAC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</w:tr>
      <w:tr w:rsidR="00733D94" w:rsidRPr="00572156" w14:paraId="0CCFA87D" w14:textId="77777777" w:rsidTr="001C1117">
        <w:trPr>
          <w:trHeight w:val="479"/>
        </w:trPr>
        <w:tc>
          <w:tcPr>
            <w:tcW w:w="2844" w:type="dxa"/>
            <w:vMerge/>
            <w:hideMark/>
          </w:tcPr>
          <w:p w14:paraId="54D5339D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Cs w:val="24"/>
              </w:rPr>
            </w:pPr>
          </w:p>
        </w:tc>
        <w:tc>
          <w:tcPr>
            <w:tcW w:w="2395" w:type="dxa"/>
            <w:hideMark/>
          </w:tcPr>
          <w:p w14:paraId="1229F643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Cs w:val="24"/>
              </w:rPr>
            </w:pPr>
            <w:r w:rsidRPr="00572156">
              <w:rPr>
                <w:kern w:val="2"/>
                <w:szCs w:val="24"/>
              </w:rPr>
              <w:t>-областного бюджета,</w:t>
            </w:r>
          </w:p>
        </w:tc>
        <w:tc>
          <w:tcPr>
            <w:tcW w:w="1223" w:type="dxa"/>
            <w:hideMark/>
          </w:tcPr>
          <w:p w14:paraId="6ED93537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335" w:type="dxa"/>
          </w:tcPr>
          <w:p w14:paraId="1DDB66C2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305" w:type="dxa"/>
            <w:hideMark/>
          </w:tcPr>
          <w:p w14:paraId="0501E9FC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105" w:type="dxa"/>
            <w:hideMark/>
          </w:tcPr>
          <w:p w14:paraId="357A234B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275" w:type="dxa"/>
          </w:tcPr>
          <w:p w14:paraId="29A8B74F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134" w:type="dxa"/>
          </w:tcPr>
          <w:p w14:paraId="488D1AFB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181" w:type="dxa"/>
          </w:tcPr>
          <w:p w14:paraId="6850DB62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927" w:type="dxa"/>
          </w:tcPr>
          <w:p w14:paraId="00FD3465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</w:tr>
      <w:tr w:rsidR="00733D94" w:rsidRPr="00572156" w14:paraId="0CA9444D" w14:textId="77777777" w:rsidTr="001C1117">
        <w:trPr>
          <w:trHeight w:val="255"/>
        </w:trPr>
        <w:tc>
          <w:tcPr>
            <w:tcW w:w="2844" w:type="dxa"/>
            <w:vMerge/>
          </w:tcPr>
          <w:p w14:paraId="157F73D1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Cs w:val="24"/>
              </w:rPr>
            </w:pPr>
          </w:p>
        </w:tc>
        <w:tc>
          <w:tcPr>
            <w:tcW w:w="2395" w:type="dxa"/>
          </w:tcPr>
          <w:p w14:paraId="558AE4F1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Cs w:val="24"/>
              </w:rPr>
            </w:pPr>
            <w:r w:rsidRPr="00572156">
              <w:rPr>
                <w:kern w:val="2"/>
                <w:szCs w:val="24"/>
              </w:rPr>
              <w:t>-Фонда содействия реформированию ЖКХ</w:t>
            </w:r>
          </w:p>
        </w:tc>
        <w:tc>
          <w:tcPr>
            <w:tcW w:w="1223" w:type="dxa"/>
          </w:tcPr>
          <w:p w14:paraId="4C7DC2BC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zCs w:val="24"/>
              </w:rPr>
              <w:t>–</w:t>
            </w:r>
          </w:p>
        </w:tc>
        <w:tc>
          <w:tcPr>
            <w:tcW w:w="1335" w:type="dxa"/>
          </w:tcPr>
          <w:p w14:paraId="0FA48BE7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305" w:type="dxa"/>
          </w:tcPr>
          <w:p w14:paraId="3697DC15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105" w:type="dxa"/>
          </w:tcPr>
          <w:p w14:paraId="7AE2F02F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275" w:type="dxa"/>
          </w:tcPr>
          <w:p w14:paraId="6F25441E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134" w:type="dxa"/>
          </w:tcPr>
          <w:p w14:paraId="03B31549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181" w:type="dxa"/>
          </w:tcPr>
          <w:p w14:paraId="084431AB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927" w:type="dxa"/>
          </w:tcPr>
          <w:p w14:paraId="3B321DAD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</w:tr>
      <w:tr w:rsidR="00733D94" w:rsidRPr="00572156" w14:paraId="4580A561" w14:textId="77777777" w:rsidTr="001C1117">
        <w:trPr>
          <w:trHeight w:val="300"/>
        </w:trPr>
        <w:tc>
          <w:tcPr>
            <w:tcW w:w="2844" w:type="dxa"/>
            <w:vMerge/>
          </w:tcPr>
          <w:p w14:paraId="54ADF844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Cs w:val="24"/>
              </w:rPr>
            </w:pPr>
          </w:p>
        </w:tc>
        <w:tc>
          <w:tcPr>
            <w:tcW w:w="2395" w:type="dxa"/>
          </w:tcPr>
          <w:p w14:paraId="311A2EAF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Cs w:val="24"/>
              </w:rPr>
            </w:pPr>
            <w:r w:rsidRPr="00572156">
              <w:rPr>
                <w:kern w:val="2"/>
                <w:szCs w:val="24"/>
              </w:rPr>
              <w:t>Внебюджетные источники</w:t>
            </w:r>
          </w:p>
        </w:tc>
        <w:tc>
          <w:tcPr>
            <w:tcW w:w="1223" w:type="dxa"/>
          </w:tcPr>
          <w:p w14:paraId="547DAB37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zCs w:val="24"/>
              </w:rPr>
              <w:t>–</w:t>
            </w:r>
          </w:p>
        </w:tc>
        <w:tc>
          <w:tcPr>
            <w:tcW w:w="1335" w:type="dxa"/>
          </w:tcPr>
          <w:p w14:paraId="741E4D4C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305" w:type="dxa"/>
          </w:tcPr>
          <w:p w14:paraId="4988412A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105" w:type="dxa"/>
          </w:tcPr>
          <w:p w14:paraId="0B38B91C" w14:textId="77777777" w:rsidR="00733D94" w:rsidRPr="00572156" w:rsidRDefault="00733D94" w:rsidP="001C111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275" w:type="dxa"/>
          </w:tcPr>
          <w:p w14:paraId="1A221A47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134" w:type="dxa"/>
          </w:tcPr>
          <w:p w14:paraId="2956C4A0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1181" w:type="dxa"/>
          </w:tcPr>
          <w:p w14:paraId="00C1F5C3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  <w:tc>
          <w:tcPr>
            <w:tcW w:w="927" w:type="dxa"/>
          </w:tcPr>
          <w:p w14:paraId="2BFDDFD4" w14:textId="77777777" w:rsidR="00733D94" w:rsidRPr="00572156" w:rsidRDefault="00733D94" w:rsidP="001C1117">
            <w:pPr>
              <w:jc w:val="center"/>
              <w:rPr>
                <w:szCs w:val="24"/>
              </w:rPr>
            </w:pPr>
            <w:r w:rsidRPr="00572156">
              <w:rPr>
                <w:spacing w:val="-10"/>
                <w:kern w:val="2"/>
                <w:szCs w:val="24"/>
              </w:rPr>
              <w:t>–</w:t>
            </w:r>
          </w:p>
        </w:tc>
      </w:tr>
    </w:tbl>
    <w:p w14:paraId="6B42D147" w14:textId="77777777" w:rsidR="00772250" w:rsidRDefault="00772250" w:rsidP="009D0CCD">
      <w:pPr>
        <w:rPr>
          <w:sz w:val="28"/>
          <w:szCs w:val="28"/>
        </w:rPr>
      </w:pPr>
    </w:p>
    <w:sectPr w:rsidR="00772250" w:rsidSect="00E80F57">
      <w:pgSz w:w="16838" w:h="11906" w:orient="landscape" w:code="9"/>
      <w:pgMar w:top="1134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B9A2F" w14:textId="77777777" w:rsidR="00581A63" w:rsidRDefault="00581A63">
      <w:r>
        <w:separator/>
      </w:r>
    </w:p>
  </w:endnote>
  <w:endnote w:type="continuationSeparator" w:id="0">
    <w:p w14:paraId="2BB6CF68" w14:textId="77777777" w:rsidR="00581A63" w:rsidRDefault="0058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142C5" w14:textId="77777777" w:rsidR="000D483F" w:rsidRDefault="000D483F" w:rsidP="00772250">
    <w:pPr>
      <w:pStyle w:val="aff2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5C0B4493" w14:textId="77777777" w:rsidR="000D483F" w:rsidRDefault="000D483F" w:rsidP="00772250">
    <w:pPr>
      <w:pStyle w:val="af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089EC" w14:textId="70883F8D" w:rsidR="000D483F" w:rsidRDefault="000D483F" w:rsidP="00772250">
    <w:pPr>
      <w:pStyle w:val="aff2"/>
      <w:framePr w:wrap="around" w:vAnchor="text" w:hAnchor="margin" w:xAlign="right" w:y="1"/>
      <w:rPr>
        <w:rStyle w:val="aff4"/>
      </w:rPr>
    </w:pPr>
  </w:p>
  <w:p w14:paraId="7C182242" w14:textId="77777777" w:rsidR="000D483F" w:rsidRDefault="000D483F" w:rsidP="00A266D7">
    <w:pPr>
      <w:pStyle w:val="af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6779E" w14:textId="77777777" w:rsidR="00581A63" w:rsidRDefault="00581A63">
      <w:r>
        <w:separator/>
      </w:r>
    </w:p>
  </w:footnote>
  <w:footnote w:type="continuationSeparator" w:id="0">
    <w:p w14:paraId="1C204DE6" w14:textId="77777777" w:rsidR="00581A63" w:rsidRDefault="0058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0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C4"/>
    <w:rsid w:val="00001B71"/>
    <w:rsid w:val="000028E1"/>
    <w:rsid w:val="00012A1F"/>
    <w:rsid w:val="000147A2"/>
    <w:rsid w:val="0003266A"/>
    <w:rsid w:val="00042179"/>
    <w:rsid w:val="000424FD"/>
    <w:rsid w:val="0004542E"/>
    <w:rsid w:val="00045BB7"/>
    <w:rsid w:val="000525A9"/>
    <w:rsid w:val="00060A3B"/>
    <w:rsid w:val="00067E7B"/>
    <w:rsid w:val="000801E2"/>
    <w:rsid w:val="0008439A"/>
    <w:rsid w:val="000939F2"/>
    <w:rsid w:val="000A163A"/>
    <w:rsid w:val="000A452A"/>
    <w:rsid w:val="000A7BA8"/>
    <w:rsid w:val="000B3743"/>
    <w:rsid w:val="000C0334"/>
    <w:rsid w:val="000C1A3E"/>
    <w:rsid w:val="000C2E3F"/>
    <w:rsid w:val="000C313B"/>
    <w:rsid w:val="000C595A"/>
    <w:rsid w:val="000D483F"/>
    <w:rsid w:val="000D71C3"/>
    <w:rsid w:val="000E220F"/>
    <w:rsid w:val="000E6919"/>
    <w:rsid w:val="000F3980"/>
    <w:rsid w:val="0010433C"/>
    <w:rsid w:val="00113266"/>
    <w:rsid w:val="00114BFF"/>
    <w:rsid w:val="0011561E"/>
    <w:rsid w:val="001164F2"/>
    <w:rsid w:val="001171AC"/>
    <w:rsid w:val="00133FAC"/>
    <w:rsid w:val="001442E3"/>
    <w:rsid w:val="00144D36"/>
    <w:rsid w:val="0014790D"/>
    <w:rsid w:val="00152342"/>
    <w:rsid w:val="00153C75"/>
    <w:rsid w:val="00154173"/>
    <w:rsid w:val="00154209"/>
    <w:rsid w:val="001545EB"/>
    <w:rsid w:val="00162F4D"/>
    <w:rsid w:val="001715A0"/>
    <w:rsid w:val="001837F4"/>
    <w:rsid w:val="00184A9A"/>
    <w:rsid w:val="001951F3"/>
    <w:rsid w:val="00196F52"/>
    <w:rsid w:val="001A5235"/>
    <w:rsid w:val="001B6A2B"/>
    <w:rsid w:val="001C43C6"/>
    <w:rsid w:val="001E454C"/>
    <w:rsid w:val="001F4823"/>
    <w:rsid w:val="00210242"/>
    <w:rsid w:val="002234E5"/>
    <w:rsid w:val="002301E3"/>
    <w:rsid w:val="00230E81"/>
    <w:rsid w:val="00231814"/>
    <w:rsid w:val="00231823"/>
    <w:rsid w:val="002332B2"/>
    <w:rsid w:val="002335DF"/>
    <w:rsid w:val="00233EBC"/>
    <w:rsid w:val="00234637"/>
    <w:rsid w:val="002471A9"/>
    <w:rsid w:val="00252EEE"/>
    <w:rsid w:val="0025607C"/>
    <w:rsid w:val="00257B6E"/>
    <w:rsid w:val="00271787"/>
    <w:rsid w:val="00272E4A"/>
    <w:rsid w:val="00277858"/>
    <w:rsid w:val="002A03EB"/>
    <w:rsid w:val="002A07E9"/>
    <w:rsid w:val="002A4C22"/>
    <w:rsid w:val="002A5EBA"/>
    <w:rsid w:val="002B6ECB"/>
    <w:rsid w:val="002B74F8"/>
    <w:rsid w:val="002C3A1F"/>
    <w:rsid w:val="002E792F"/>
    <w:rsid w:val="002F3533"/>
    <w:rsid w:val="002F601F"/>
    <w:rsid w:val="0030498C"/>
    <w:rsid w:val="00305C0F"/>
    <w:rsid w:val="003120B6"/>
    <w:rsid w:val="003150B7"/>
    <w:rsid w:val="00320B13"/>
    <w:rsid w:val="00325AB5"/>
    <w:rsid w:val="00333FF0"/>
    <w:rsid w:val="00346C64"/>
    <w:rsid w:val="00351E44"/>
    <w:rsid w:val="00353285"/>
    <w:rsid w:val="00354BD6"/>
    <w:rsid w:val="003558BE"/>
    <w:rsid w:val="00357015"/>
    <w:rsid w:val="003604FB"/>
    <w:rsid w:val="003779C9"/>
    <w:rsid w:val="003945A1"/>
    <w:rsid w:val="0039513D"/>
    <w:rsid w:val="00395347"/>
    <w:rsid w:val="00397911"/>
    <w:rsid w:val="003A7FF4"/>
    <w:rsid w:val="003B110C"/>
    <w:rsid w:val="003C31B8"/>
    <w:rsid w:val="003C43FE"/>
    <w:rsid w:val="003E7046"/>
    <w:rsid w:val="003F1F53"/>
    <w:rsid w:val="0040119B"/>
    <w:rsid w:val="00403548"/>
    <w:rsid w:val="004047E3"/>
    <w:rsid w:val="004054B9"/>
    <w:rsid w:val="00405CB8"/>
    <w:rsid w:val="00406F17"/>
    <w:rsid w:val="004102DC"/>
    <w:rsid w:val="0041427E"/>
    <w:rsid w:val="00424064"/>
    <w:rsid w:val="00426654"/>
    <w:rsid w:val="00427F38"/>
    <w:rsid w:val="00430AFF"/>
    <w:rsid w:val="00433096"/>
    <w:rsid w:val="004427D9"/>
    <w:rsid w:val="0044531D"/>
    <w:rsid w:val="004465AE"/>
    <w:rsid w:val="004518FB"/>
    <w:rsid w:val="00463C60"/>
    <w:rsid w:val="00471139"/>
    <w:rsid w:val="00471F37"/>
    <w:rsid w:val="00473804"/>
    <w:rsid w:val="00484574"/>
    <w:rsid w:val="004972CE"/>
    <w:rsid w:val="004A1DC4"/>
    <w:rsid w:val="004A5412"/>
    <w:rsid w:val="004B7068"/>
    <w:rsid w:val="004C2BF6"/>
    <w:rsid w:val="004C607C"/>
    <w:rsid w:val="004C6F9C"/>
    <w:rsid w:val="004E22CE"/>
    <w:rsid w:val="004F07C3"/>
    <w:rsid w:val="004F0BDF"/>
    <w:rsid w:val="004F6A42"/>
    <w:rsid w:val="005115D0"/>
    <w:rsid w:val="005354A5"/>
    <w:rsid w:val="00541AE4"/>
    <w:rsid w:val="005426AF"/>
    <w:rsid w:val="00543C19"/>
    <w:rsid w:val="0056165D"/>
    <w:rsid w:val="005711B8"/>
    <w:rsid w:val="00580A71"/>
    <w:rsid w:val="00581A63"/>
    <w:rsid w:val="0058781F"/>
    <w:rsid w:val="00590B47"/>
    <w:rsid w:val="00592F64"/>
    <w:rsid w:val="0059498E"/>
    <w:rsid w:val="00595583"/>
    <w:rsid w:val="005960F1"/>
    <w:rsid w:val="005A036F"/>
    <w:rsid w:val="005A35E6"/>
    <w:rsid w:val="005B2D77"/>
    <w:rsid w:val="005B6810"/>
    <w:rsid w:val="005F7A5E"/>
    <w:rsid w:val="00600122"/>
    <w:rsid w:val="006219B6"/>
    <w:rsid w:val="00622E1F"/>
    <w:rsid w:val="00636AC9"/>
    <w:rsid w:val="00642F36"/>
    <w:rsid w:val="00645BD8"/>
    <w:rsid w:val="00646074"/>
    <w:rsid w:val="00650056"/>
    <w:rsid w:val="00651112"/>
    <w:rsid w:val="006546FF"/>
    <w:rsid w:val="00663366"/>
    <w:rsid w:val="00664182"/>
    <w:rsid w:val="006650B5"/>
    <w:rsid w:val="006735D4"/>
    <w:rsid w:val="00681109"/>
    <w:rsid w:val="00681565"/>
    <w:rsid w:val="00684EC2"/>
    <w:rsid w:val="006853CB"/>
    <w:rsid w:val="00696BED"/>
    <w:rsid w:val="006A1089"/>
    <w:rsid w:val="006A3F9C"/>
    <w:rsid w:val="006B5F89"/>
    <w:rsid w:val="006B7873"/>
    <w:rsid w:val="006D29F9"/>
    <w:rsid w:val="006D579D"/>
    <w:rsid w:val="006E3D58"/>
    <w:rsid w:val="006E449E"/>
    <w:rsid w:val="006F2B72"/>
    <w:rsid w:val="006F2CFD"/>
    <w:rsid w:val="006F763D"/>
    <w:rsid w:val="00703F12"/>
    <w:rsid w:val="00704C7C"/>
    <w:rsid w:val="00711115"/>
    <w:rsid w:val="00712635"/>
    <w:rsid w:val="00715E89"/>
    <w:rsid w:val="00731C29"/>
    <w:rsid w:val="00733D94"/>
    <w:rsid w:val="00735DC0"/>
    <w:rsid w:val="007423C4"/>
    <w:rsid w:val="00746BE8"/>
    <w:rsid w:val="00747AEC"/>
    <w:rsid w:val="0075325F"/>
    <w:rsid w:val="00764E4F"/>
    <w:rsid w:val="00772250"/>
    <w:rsid w:val="0077782B"/>
    <w:rsid w:val="00793297"/>
    <w:rsid w:val="007A6996"/>
    <w:rsid w:val="007B5166"/>
    <w:rsid w:val="007C1608"/>
    <w:rsid w:val="008005DF"/>
    <w:rsid w:val="00803364"/>
    <w:rsid w:val="00832A7A"/>
    <w:rsid w:val="0083524A"/>
    <w:rsid w:val="00842D80"/>
    <w:rsid w:val="008507FC"/>
    <w:rsid w:val="00851BB9"/>
    <w:rsid w:val="00852F70"/>
    <w:rsid w:val="00857C3A"/>
    <w:rsid w:val="00867507"/>
    <w:rsid w:val="00870C18"/>
    <w:rsid w:val="00871DB0"/>
    <w:rsid w:val="00882AAF"/>
    <w:rsid w:val="008B0D1A"/>
    <w:rsid w:val="008B2CE9"/>
    <w:rsid w:val="008B5A57"/>
    <w:rsid w:val="008C7C48"/>
    <w:rsid w:val="008D280B"/>
    <w:rsid w:val="008D3580"/>
    <w:rsid w:val="008D4EEE"/>
    <w:rsid w:val="008D71CC"/>
    <w:rsid w:val="008E2729"/>
    <w:rsid w:val="009003B9"/>
    <w:rsid w:val="0090083C"/>
    <w:rsid w:val="00907B63"/>
    <w:rsid w:val="0091077B"/>
    <w:rsid w:val="0091396A"/>
    <w:rsid w:val="0091416C"/>
    <w:rsid w:val="009153CA"/>
    <w:rsid w:val="00915748"/>
    <w:rsid w:val="009227AC"/>
    <w:rsid w:val="009229D8"/>
    <w:rsid w:val="009306F0"/>
    <w:rsid w:val="009353DC"/>
    <w:rsid w:val="00936775"/>
    <w:rsid w:val="009431A1"/>
    <w:rsid w:val="00945B82"/>
    <w:rsid w:val="00954862"/>
    <w:rsid w:val="009606C7"/>
    <w:rsid w:val="00962908"/>
    <w:rsid w:val="00966672"/>
    <w:rsid w:val="009703CA"/>
    <w:rsid w:val="00971466"/>
    <w:rsid w:val="00992C11"/>
    <w:rsid w:val="009A5AE7"/>
    <w:rsid w:val="009B4C35"/>
    <w:rsid w:val="009C0E10"/>
    <w:rsid w:val="009C4772"/>
    <w:rsid w:val="009D011E"/>
    <w:rsid w:val="009D0CCD"/>
    <w:rsid w:val="009D38D3"/>
    <w:rsid w:val="009E0705"/>
    <w:rsid w:val="009E2FA9"/>
    <w:rsid w:val="009E56E5"/>
    <w:rsid w:val="009E5984"/>
    <w:rsid w:val="009F46C7"/>
    <w:rsid w:val="009F6C6D"/>
    <w:rsid w:val="00A02C67"/>
    <w:rsid w:val="00A06056"/>
    <w:rsid w:val="00A13068"/>
    <w:rsid w:val="00A16D6A"/>
    <w:rsid w:val="00A17A91"/>
    <w:rsid w:val="00A225C7"/>
    <w:rsid w:val="00A2616E"/>
    <w:rsid w:val="00A266D7"/>
    <w:rsid w:val="00A27831"/>
    <w:rsid w:val="00A27B63"/>
    <w:rsid w:val="00A33F7F"/>
    <w:rsid w:val="00A355D5"/>
    <w:rsid w:val="00A35AF9"/>
    <w:rsid w:val="00A44337"/>
    <w:rsid w:val="00A4643E"/>
    <w:rsid w:val="00A47CE1"/>
    <w:rsid w:val="00A50460"/>
    <w:rsid w:val="00A51B33"/>
    <w:rsid w:val="00A83182"/>
    <w:rsid w:val="00A83E8E"/>
    <w:rsid w:val="00A965D8"/>
    <w:rsid w:val="00A96CC5"/>
    <w:rsid w:val="00AB2FF0"/>
    <w:rsid w:val="00AB3E26"/>
    <w:rsid w:val="00AC260E"/>
    <w:rsid w:val="00AC387D"/>
    <w:rsid w:val="00AC4ED4"/>
    <w:rsid w:val="00AD4BCA"/>
    <w:rsid w:val="00AE4A00"/>
    <w:rsid w:val="00AF7CB4"/>
    <w:rsid w:val="00B034EA"/>
    <w:rsid w:val="00B060FD"/>
    <w:rsid w:val="00B11C3E"/>
    <w:rsid w:val="00B14724"/>
    <w:rsid w:val="00B2152D"/>
    <w:rsid w:val="00B21C5D"/>
    <w:rsid w:val="00B21D1D"/>
    <w:rsid w:val="00B30559"/>
    <w:rsid w:val="00B331FD"/>
    <w:rsid w:val="00B40487"/>
    <w:rsid w:val="00B431E9"/>
    <w:rsid w:val="00B449C9"/>
    <w:rsid w:val="00B54C09"/>
    <w:rsid w:val="00B65E07"/>
    <w:rsid w:val="00B66E00"/>
    <w:rsid w:val="00B70112"/>
    <w:rsid w:val="00B90438"/>
    <w:rsid w:val="00B94D70"/>
    <w:rsid w:val="00B97848"/>
    <w:rsid w:val="00B979AB"/>
    <w:rsid w:val="00BA0CAF"/>
    <w:rsid w:val="00BB3D0D"/>
    <w:rsid w:val="00BB6241"/>
    <w:rsid w:val="00BC4B84"/>
    <w:rsid w:val="00BC6418"/>
    <w:rsid w:val="00BF54B2"/>
    <w:rsid w:val="00C0304B"/>
    <w:rsid w:val="00C10DE9"/>
    <w:rsid w:val="00C24C3D"/>
    <w:rsid w:val="00C31D15"/>
    <w:rsid w:val="00C334F9"/>
    <w:rsid w:val="00C35AE9"/>
    <w:rsid w:val="00C47237"/>
    <w:rsid w:val="00C54521"/>
    <w:rsid w:val="00C56639"/>
    <w:rsid w:val="00C64712"/>
    <w:rsid w:val="00C67B55"/>
    <w:rsid w:val="00C85596"/>
    <w:rsid w:val="00C90D05"/>
    <w:rsid w:val="00C945EF"/>
    <w:rsid w:val="00CA63D7"/>
    <w:rsid w:val="00CC03A2"/>
    <w:rsid w:val="00CC1CC5"/>
    <w:rsid w:val="00CC29B6"/>
    <w:rsid w:val="00CC4C11"/>
    <w:rsid w:val="00CC7265"/>
    <w:rsid w:val="00CD0C21"/>
    <w:rsid w:val="00CD17EC"/>
    <w:rsid w:val="00CD3A39"/>
    <w:rsid w:val="00CF4688"/>
    <w:rsid w:val="00D0156E"/>
    <w:rsid w:val="00D022D1"/>
    <w:rsid w:val="00D14A7A"/>
    <w:rsid w:val="00D20F23"/>
    <w:rsid w:val="00D211B6"/>
    <w:rsid w:val="00D26537"/>
    <w:rsid w:val="00D37A58"/>
    <w:rsid w:val="00D46656"/>
    <w:rsid w:val="00D65746"/>
    <w:rsid w:val="00D76139"/>
    <w:rsid w:val="00D76AB6"/>
    <w:rsid w:val="00D800B7"/>
    <w:rsid w:val="00D87E8D"/>
    <w:rsid w:val="00D901D8"/>
    <w:rsid w:val="00D914DA"/>
    <w:rsid w:val="00DB5A33"/>
    <w:rsid w:val="00DD0E7D"/>
    <w:rsid w:val="00DF564F"/>
    <w:rsid w:val="00DF7CF3"/>
    <w:rsid w:val="00E01058"/>
    <w:rsid w:val="00E018D4"/>
    <w:rsid w:val="00E042C4"/>
    <w:rsid w:val="00E1288F"/>
    <w:rsid w:val="00E149FC"/>
    <w:rsid w:val="00E162A2"/>
    <w:rsid w:val="00E203AE"/>
    <w:rsid w:val="00E25282"/>
    <w:rsid w:val="00E26583"/>
    <w:rsid w:val="00E306EC"/>
    <w:rsid w:val="00E45F84"/>
    <w:rsid w:val="00E54FE4"/>
    <w:rsid w:val="00E57D73"/>
    <w:rsid w:val="00E61613"/>
    <w:rsid w:val="00E80F57"/>
    <w:rsid w:val="00E82D04"/>
    <w:rsid w:val="00E834E9"/>
    <w:rsid w:val="00E844A7"/>
    <w:rsid w:val="00E847E4"/>
    <w:rsid w:val="00E87EAB"/>
    <w:rsid w:val="00E91D57"/>
    <w:rsid w:val="00E934DE"/>
    <w:rsid w:val="00E947E4"/>
    <w:rsid w:val="00EA1BBF"/>
    <w:rsid w:val="00EB500D"/>
    <w:rsid w:val="00ED1428"/>
    <w:rsid w:val="00ED2E9B"/>
    <w:rsid w:val="00ED45F8"/>
    <w:rsid w:val="00ED5054"/>
    <w:rsid w:val="00ED6DC3"/>
    <w:rsid w:val="00EE093F"/>
    <w:rsid w:val="00EE451B"/>
    <w:rsid w:val="00EF352C"/>
    <w:rsid w:val="00EF5971"/>
    <w:rsid w:val="00EF5DFF"/>
    <w:rsid w:val="00F054A0"/>
    <w:rsid w:val="00F10756"/>
    <w:rsid w:val="00F122F5"/>
    <w:rsid w:val="00F13291"/>
    <w:rsid w:val="00F2227E"/>
    <w:rsid w:val="00F246F4"/>
    <w:rsid w:val="00F32A92"/>
    <w:rsid w:val="00F41BB3"/>
    <w:rsid w:val="00F56852"/>
    <w:rsid w:val="00F70517"/>
    <w:rsid w:val="00F7598F"/>
    <w:rsid w:val="00F814F7"/>
    <w:rsid w:val="00F941B7"/>
    <w:rsid w:val="00F94366"/>
    <w:rsid w:val="00FA44AD"/>
    <w:rsid w:val="00FB004C"/>
    <w:rsid w:val="00FB397B"/>
    <w:rsid w:val="00FC1E29"/>
    <w:rsid w:val="00FC4DA7"/>
    <w:rsid w:val="00FC6778"/>
    <w:rsid w:val="00FC7B4B"/>
    <w:rsid w:val="00FD4CBF"/>
    <w:rsid w:val="00FE0077"/>
    <w:rsid w:val="00FE1A7D"/>
    <w:rsid w:val="00FE68E5"/>
    <w:rsid w:val="00FF31CC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38D80"/>
  <w15:docId w15:val="{BDE32664-86A2-446D-9C96-1B98CDEF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0BDF"/>
  </w:style>
  <w:style w:type="paragraph" w:styleId="1">
    <w:name w:val="heading 1"/>
    <w:basedOn w:val="a0"/>
    <w:next w:val="a0"/>
    <w:qFormat/>
    <w:rsid w:val="00954862"/>
    <w:pPr>
      <w:keepNext/>
      <w:tabs>
        <w:tab w:val="left" w:pos="2260"/>
      </w:tabs>
      <w:outlineLvl w:val="0"/>
    </w:pPr>
    <w:rPr>
      <w:b/>
      <w:bCs/>
      <w:sz w:val="32"/>
    </w:rPr>
  </w:style>
  <w:style w:type="paragraph" w:styleId="2">
    <w:name w:val="heading 2"/>
    <w:basedOn w:val="a0"/>
    <w:next w:val="a0"/>
    <w:qFormat/>
    <w:rsid w:val="006F2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F943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954862"/>
    <w:pPr>
      <w:keepNext/>
      <w:tabs>
        <w:tab w:val="left" w:pos="7305"/>
      </w:tabs>
      <w:jc w:val="both"/>
      <w:outlineLvl w:val="3"/>
    </w:pPr>
    <w:rPr>
      <w:b/>
      <w:bCs/>
      <w:sz w:val="28"/>
    </w:rPr>
  </w:style>
  <w:style w:type="paragraph" w:styleId="6">
    <w:name w:val="heading 6"/>
    <w:basedOn w:val="a0"/>
    <w:next w:val="a0"/>
    <w:qFormat/>
    <w:rsid w:val="000C31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95486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Indent 2"/>
    <w:basedOn w:val="a0"/>
    <w:rsid w:val="00954862"/>
    <w:pPr>
      <w:ind w:left="990"/>
    </w:pPr>
    <w:rPr>
      <w:sz w:val="28"/>
    </w:rPr>
  </w:style>
  <w:style w:type="paragraph" w:styleId="a4">
    <w:name w:val="Body Text"/>
    <w:basedOn w:val="a0"/>
    <w:link w:val="10"/>
    <w:rsid w:val="00954862"/>
    <w:rPr>
      <w:b/>
      <w:bCs/>
      <w:i/>
      <w:iCs/>
      <w:sz w:val="28"/>
    </w:rPr>
  </w:style>
  <w:style w:type="table" w:styleId="a5">
    <w:name w:val="Table Grid"/>
    <w:basedOn w:val="a2"/>
    <w:rsid w:val="00954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0"/>
    <w:rsid w:val="00954862"/>
    <w:pPr>
      <w:spacing w:after="120"/>
      <w:ind w:left="283"/>
    </w:pPr>
    <w:rPr>
      <w:sz w:val="16"/>
      <w:szCs w:val="16"/>
    </w:rPr>
  </w:style>
  <w:style w:type="paragraph" w:styleId="a6">
    <w:name w:val="caption"/>
    <w:basedOn w:val="a0"/>
    <w:next w:val="a0"/>
    <w:qFormat/>
    <w:rsid w:val="000C313B"/>
    <w:pPr>
      <w:jc w:val="center"/>
    </w:pPr>
    <w:rPr>
      <w:b/>
      <w:bCs/>
      <w:szCs w:val="18"/>
    </w:rPr>
  </w:style>
  <w:style w:type="paragraph" w:styleId="21">
    <w:name w:val="Body Text 2"/>
    <w:basedOn w:val="a0"/>
    <w:rsid w:val="005B6810"/>
    <w:pPr>
      <w:spacing w:after="120" w:line="480" w:lineRule="auto"/>
    </w:pPr>
  </w:style>
  <w:style w:type="paragraph" w:styleId="a7">
    <w:name w:val="Balloon Text"/>
    <w:basedOn w:val="a0"/>
    <w:semiHidden/>
    <w:rsid w:val="001E454C"/>
    <w:rPr>
      <w:rFonts w:ascii="Tahoma" w:hAnsi="Tahoma" w:cs="Tahoma"/>
      <w:sz w:val="16"/>
      <w:szCs w:val="16"/>
    </w:rPr>
  </w:style>
  <w:style w:type="character" w:styleId="a8">
    <w:name w:val="Emphasis"/>
    <w:qFormat/>
    <w:rsid w:val="0040119B"/>
    <w:rPr>
      <w:i/>
      <w:iCs/>
    </w:rPr>
  </w:style>
  <w:style w:type="paragraph" w:styleId="a9">
    <w:name w:val="Normal (Web)"/>
    <w:basedOn w:val="a0"/>
    <w:rsid w:val="0040119B"/>
    <w:pPr>
      <w:spacing w:before="100" w:beforeAutospacing="1" w:after="100" w:afterAutospacing="1"/>
    </w:pPr>
  </w:style>
  <w:style w:type="character" w:styleId="aa">
    <w:name w:val="Hyperlink"/>
    <w:semiHidden/>
    <w:rsid w:val="006F2B72"/>
    <w:rPr>
      <w:color w:val="0000FF"/>
      <w:u w:val="single"/>
    </w:rPr>
  </w:style>
  <w:style w:type="paragraph" w:customStyle="1" w:styleId="ConsPlusNormal">
    <w:name w:val="ConsPlusNormal"/>
    <w:next w:val="a0"/>
    <w:rsid w:val="006F2B72"/>
    <w:pPr>
      <w:widowControl w:val="0"/>
      <w:suppressAutoHyphens/>
      <w:ind w:firstLine="720"/>
    </w:pPr>
    <w:rPr>
      <w:rFonts w:ascii="Arial" w:eastAsia="Arial" w:hAnsi="Arial"/>
      <w:lang w:eastAsia="ja-JP"/>
    </w:rPr>
  </w:style>
  <w:style w:type="paragraph" w:customStyle="1" w:styleId="ConsPlusTitle">
    <w:name w:val="ConsPlusTitle"/>
    <w:basedOn w:val="a0"/>
    <w:next w:val="ConsPlusNormal"/>
    <w:rsid w:val="006F2B72"/>
    <w:pPr>
      <w:widowControl w:val="0"/>
      <w:suppressAutoHyphens/>
    </w:pPr>
    <w:rPr>
      <w:rFonts w:ascii="Arial" w:eastAsia="Arial" w:hAnsi="Arial" w:cs="Arial"/>
      <w:b/>
      <w:bCs/>
      <w:lang w:eastAsia="ja-JP"/>
    </w:rPr>
  </w:style>
  <w:style w:type="character" w:styleId="ab">
    <w:name w:val="Strong"/>
    <w:qFormat/>
    <w:rsid w:val="009E5984"/>
    <w:rPr>
      <w:b/>
      <w:bCs/>
    </w:rPr>
  </w:style>
  <w:style w:type="character" w:customStyle="1" w:styleId="apple-converted-space">
    <w:name w:val="apple-converted-space"/>
    <w:basedOn w:val="a1"/>
    <w:rsid w:val="009E5984"/>
  </w:style>
  <w:style w:type="paragraph" w:customStyle="1" w:styleId="consplustitle0">
    <w:name w:val="consplustitle"/>
    <w:basedOn w:val="a0"/>
    <w:rsid w:val="009E5984"/>
    <w:pPr>
      <w:spacing w:before="100" w:beforeAutospacing="1" w:after="100" w:afterAutospacing="1"/>
    </w:pPr>
  </w:style>
  <w:style w:type="paragraph" w:styleId="ac">
    <w:name w:val="Body Text Indent"/>
    <w:basedOn w:val="a0"/>
    <w:rsid w:val="004F0BDF"/>
    <w:pPr>
      <w:spacing w:after="120"/>
      <w:ind w:left="283"/>
    </w:pPr>
  </w:style>
  <w:style w:type="paragraph" w:customStyle="1" w:styleId="FR2">
    <w:name w:val="FR2"/>
    <w:rsid w:val="004F0BDF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9D01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Title"/>
    <w:link w:val="ae"/>
    <w:rsid w:val="00696BED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ConsPlusCell">
    <w:name w:val="ConsPlusCell"/>
    <w:link w:val="ConsPlusCell0"/>
    <w:rsid w:val="00A355D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e">
    <w:name w:val="Название Знак"/>
    <w:link w:val="ad"/>
    <w:locked/>
    <w:rsid w:val="00F94366"/>
    <w:rPr>
      <w:sz w:val="28"/>
      <w:szCs w:val="24"/>
      <w:lang w:val="ru-RU" w:eastAsia="ru-RU" w:bidi="ar-SA"/>
    </w:rPr>
  </w:style>
  <w:style w:type="paragraph" w:customStyle="1" w:styleId="w1">
    <w:name w:val="w1"/>
    <w:basedOn w:val="a0"/>
    <w:next w:val="a0"/>
    <w:rsid w:val="00F94366"/>
    <w:pPr>
      <w:keepNext/>
      <w:widowControl w:val="0"/>
      <w:suppressAutoHyphens/>
      <w:autoSpaceDE w:val="0"/>
      <w:textAlignment w:val="bottom"/>
    </w:pPr>
    <w:rPr>
      <w:rFonts w:eastAsia="SimSun" w:cs="Mangal"/>
      <w:sz w:val="28"/>
      <w:lang w:val="en" w:eastAsia="zh-CN" w:bidi="hi-IN"/>
    </w:rPr>
  </w:style>
  <w:style w:type="paragraph" w:customStyle="1" w:styleId="11">
    <w:name w:val="Абзац списка1"/>
    <w:basedOn w:val="a0"/>
    <w:rsid w:val="00F94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f">
    <w:name w:val="МУ Обычный стиль"/>
    <w:basedOn w:val="a0"/>
    <w:autoRedefine/>
    <w:rsid w:val="00B54C09"/>
    <w:pPr>
      <w:tabs>
        <w:tab w:val="left" w:pos="1276"/>
      </w:tabs>
      <w:autoSpaceDE w:val="0"/>
      <w:autoSpaceDN w:val="0"/>
      <w:adjustRightInd w:val="0"/>
      <w:ind w:firstLine="700"/>
      <w:jc w:val="both"/>
    </w:pPr>
    <w:rPr>
      <w:rFonts w:eastAsia="Calibri"/>
      <w:sz w:val="28"/>
      <w:szCs w:val="28"/>
    </w:rPr>
  </w:style>
  <w:style w:type="character" w:customStyle="1" w:styleId="blk">
    <w:name w:val="blk"/>
    <w:rsid w:val="00F94366"/>
    <w:rPr>
      <w:rFonts w:cs="Times New Roman"/>
    </w:rPr>
  </w:style>
  <w:style w:type="paragraph" w:customStyle="1" w:styleId="Textbody">
    <w:name w:val="Text body"/>
    <w:basedOn w:val="a0"/>
    <w:rsid w:val="00F94366"/>
    <w:pPr>
      <w:widowControl w:val="0"/>
      <w:suppressAutoHyphens/>
      <w:spacing w:after="120"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f0">
    <w:name w:val="No Spacing"/>
    <w:uiPriority w:val="1"/>
    <w:qFormat/>
    <w:rsid w:val="00427F38"/>
    <w:rPr>
      <w:rFonts w:ascii="Calibri" w:hAnsi="Calibri"/>
      <w:sz w:val="22"/>
      <w:szCs w:val="22"/>
    </w:rPr>
  </w:style>
  <w:style w:type="paragraph" w:customStyle="1" w:styleId="af1">
    <w:name w:val="Нормальный"/>
    <w:rsid w:val="00696BE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Основной текст_"/>
    <w:link w:val="40"/>
    <w:locked/>
    <w:rsid w:val="00696BED"/>
    <w:rPr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4"/>
    <w:basedOn w:val="a0"/>
    <w:link w:val="af2"/>
    <w:rsid w:val="00696BED"/>
    <w:pPr>
      <w:widowControl w:val="0"/>
      <w:shd w:val="clear" w:color="auto" w:fill="FFFFFF"/>
      <w:spacing w:before="480" w:line="322" w:lineRule="exact"/>
      <w:jc w:val="both"/>
    </w:pPr>
    <w:rPr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locked/>
    <w:rsid w:val="00696BED"/>
    <w:rPr>
      <w:b/>
      <w:bCs/>
      <w:sz w:val="26"/>
      <w:szCs w:val="26"/>
      <w:shd w:val="clear" w:color="auto" w:fill="FFFFFF"/>
      <w:lang w:bidi="ar-SA"/>
    </w:rPr>
  </w:style>
  <w:style w:type="paragraph" w:customStyle="1" w:styleId="13">
    <w:name w:val="Заголовок №1"/>
    <w:basedOn w:val="a0"/>
    <w:link w:val="12"/>
    <w:rsid w:val="00696BED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b/>
      <w:bCs/>
      <w:sz w:val="26"/>
      <w:szCs w:val="26"/>
      <w:shd w:val="clear" w:color="auto" w:fill="FFFFFF"/>
    </w:rPr>
  </w:style>
  <w:style w:type="paragraph" w:customStyle="1" w:styleId="14">
    <w:name w:val="Обычный1"/>
    <w:rsid w:val="00696BED"/>
    <w:pPr>
      <w:suppressAutoHyphens/>
    </w:pPr>
    <w:rPr>
      <w:rFonts w:eastAsia="Arial"/>
      <w:lang w:eastAsia="ar-SA"/>
    </w:rPr>
  </w:style>
  <w:style w:type="character" w:customStyle="1" w:styleId="FontStyle21">
    <w:name w:val="Font Style21"/>
    <w:rsid w:val="000147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0147A2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0147A2"/>
    <w:pPr>
      <w:widowControl w:val="0"/>
      <w:autoSpaceDE w:val="0"/>
    </w:pPr>
    <w:rPr>
      <w:kern w:val="1"/>
      <w:sz w:val="24"/>
      <w:szCs w:val="24"/>
      <w:lang w:eastAsia="ar-SA"/>
    </w:rPr>
  </w:style>
  <w:style w:type="paragraph" w:customStyle="1" w:styleId="Style6">
    <w:name w:val="Style6"/>
    <w:basedOn w:val="a0"/>
    <w:rsid w:val="000147A2"/>
    <w:pPr>
      <w:widowControl w:val="0"/>
      <w:autoSpaceDE w:val="0"/>
      <w:spacing w:line="324" w:lineRule="exact"/>
    </w:pPr>
    <w:rPr>
      <w:kern w:val="1"/>
      <w:sz w:val="24"/>
      <w:szCs w:val="24"/>
      <w:lang w:eastAsia="ar-SA"/>
    </w:rPr>
  </w:style>
  <w:style w:type="paragraph" w:customStyle="1" w:styleId="Style13">
    <w:name w:val="Style13"/>
    <w:basedOn w:val="a0"/>
    <w:rsid w:val="000147A2"/>
    <w:pPr>
      <w:widowControl w:val="0"/>
      <w:autoSpaceDE w:val="0"/>
      <w:spacing w:line="326" w:lineRule="exact"/>
      <w:ind w:firstLine="701"/>
    </w:pPr>
    <w:rPr>
      <w:kern w:val="1"/>
      <w:sz w:val="24"/>
      <w:szCs w:val="24"/>
      <w:lang w:eastAsia="ar-SA"/>
    </w:rPr>
  </w:style>
  <w:style w:type="paragraph" w:styleId="af3">
    <w:name w:val="List Paragraph"/>
    <w:basedOn w:val="a0"/>
    <w:qFormat/>
    <w:rsid w:val="000147A2"/>
    <w:pPr>
      <w:suppressAutoHyphens/>
      <w:spacing w:after="200" w:line="276" w:lineRule="auto"/>
      <w:ind w:left="720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31">
    <w:name w:val="Основной текст (3)"/>
    <w:basedOn w:val="a0"/>
    <w:link w:val="32"/>
    <w:rsid w:val="00E947E4"/>
    <w:pPr>
      <w:shd w:val="clear" w:color="auto" w:fill="FFFFFF"/>
      <w:spacing w:line="240" w:lineRule="atLeast"/>
      <w:jc w:val="both"/>
    </w:pPr>
    <w:rPr>
      <w:rFonts w:ascii="Courier New" w:hAnsi="Courier New"/>
      <w:kern w:val="2"/>
      <w:lang w:val="x-none" w:eastAsia="ar-SA"/>
    </w:rPr>
  </w:style>
  <w:style w:type="paragraph" w:styleId="af4">
    <w:name w:val="footnote text"/>
    <w:basedOn w:val="a0"/>
    <w:semiHidden/>
    <w:rsid w:val="005A036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5">
    <w:name w:val="footnote reference"/>
    <w:semiHidden/>
    <w:rsid w:val="005A036F"/>
    <w:rPr>
      <w:vertAlign w:val="superscript"/>
    </w:rPr>
  </w:style>
  <w:style w:type="paragraph" w:customStyle="1" w:styleId="33">
    <w:name w:val="Основной текст3"/>
    <w:basedOn w:val="a0"/>
    <w:rsid w:val="005A036F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</w:rPr>
  </w:style>
  <w:style w:type="character" w:customStyle="1" w:styleId="postbody1">
    <w:name w:val="postbody1"/>
    <w:rsid w:val="001837F4"/>
    <w:rPr>
      <w:rFonts w:ascii="Times New Roman" w:hAnsi="Times New Roman" w:cs="Times New Roman" w:hint="default"/>
      <w:sz w:val="20"/>
      <w:szCs w:val="20"/>
    </w:rPr>
  </w:style>
  <w:style w:type="character" w:customStyle="1" w:styleId="af6">
    <w:name w:val="Основной текст Знак"/>
    <w:rsid w:val="00FE68E5"/>
    <w:rPr>
      <w:rFonts w:ascii="Times New Roman" w:hAnsi="Times New Roman" w:cs="Times New Roman"/>
      <w:sz w:val="27"/>
      <w:szCs w:val="27"/>
      <w:u w:val="none"/>
    </w:rPr>
  </w:style>
  <w:style w:type="paragraph" w:styleId="af7">
    <w:name w:val="annotation text"/>
    <w:basedOn w:val="a0"/>
    <w:link w:val="af8"/>
    <w:rsid w:val="00FE68E5"/>
  </w:style>
  <w:style w:type="character" w:customStyle="1" w:styleId="af8">
    <w:name w:val="Текст примечания Знак"/>
    <w:link w:val="af7"/>
    <w:rsid w:val="00FE68E5"/>
    <w:rPr>
      <w:lang w:val="ru-RU" w:eastAsia="ru-RU" w:bidi="ar-SA"/>
    </w:rPr>
  </w:style>
  <w:style w:type="paragraph" w:customStyle="1" w:styleId="af9">
    <w:name w:val="Базовый"/>
    <w:rsid w:val="00045BB7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34">
    <w:name w:val="Body Text 3"/>
    <w:basedOn w:val="a0"/>
    <w:rsid w:val="00045BB7"/>
    <w:pPr>
      <w:spacing w:after="120"/>
    </w:pPr>
    <w:rPr>
      <w:sz w:val="16"/>
      <w:szCs w:val="16"/>
    </w:rPr>
  </w:style>
  <w:style w:type="paragraph" w:styleId="afa">
    <w:name w:val="Block Text"/>
    <w:basedOn w:val="a0"/>
    <w:rsid w:val="00045BB7"/>
    <w:pPr>
      <w:ind w:left="360" w:right="-539" w:firstLine="348"/>
      <w:jc w:val="both"/>
    </w:pPr>
    <w:rPr>
      <w:sz w:val="24"/>
    </w:rPr>
  </w:style>
  <w:style w:type="paragraph" w:customStyle="1" w:styleId="textosn">
    <w:name w:val="text_osn"/>
    <w:basedOn w:val="a0"/>
    <w:rsid w:val="00045BB7"/>
    <w:pPr>
      <w:suppressAutoHyphens/>
      <w:spacing w:before="280" w:after="280"/>
    </w:pPr>
    <w:rPr>
      <w:sz w:val="24"/>
      <w:szCs w:val="24"/>
      <w:lang w:val="uk-UA" w:eastAsia="zh-CN"/>
    </w:rPr>
  </w:style>
  <w:style w:type="paragraph" w:customStyle="1" w:styleId="p">
    <w:name w:val="p"/>
    <w:basedOn w:val="a0"/>
    <w:rsid w:val="00045BB7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0"/>
    <w:rsid w:val="00045BB7"/>
    <w:pPr>
      <w:autoSpaceDE w:val="0"/>
      <w:autoSpaceDN w:val="0"/>
      <w:adjustRightInd w:val="0"/>
      <w:ind w:left="720"/>
    </w:pPr>
    <w:rPr>
      <w:sz w:val="28"/>
      <w:szCs w:val="28"/>
    </w:rPr>
  </w:style>
  <w:style w:type="character" w:customStyle="1" w:styleId="CourierNew12pt0pt">
    <w:name w:val="Основной текст + Courier New;12 pt;Интервал 0 pt"/>
    <w:rsid w:val="00045BB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paragraph" w:customStyle="1" w:styleId="WW-">
    <w:name w:val="WW-Базовый"/>
    <w:rsid w:val="00045BB7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customStyle="1" w:styleId="tekstob">
    <w:name w:val="tekstob"/>
    <w:basedOn w:val="a0"/>
    <w:rsid w:val="00045BB7"/>
    <w:pPr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0"/>
    <w:rsid w:val="00045B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b">
    <w:name w:val="Заголовок_пост"/>
    <w:basedOn w:val="a0"/>
    <w:rsid w:val="00045BB7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afc">
    <w:name w:val="Абзац_пост"/>
    <w:basedOn w:val="a0"/>
    <w:rsid w:val="00045BB7"/>
    <w:pPr>
      <w:spacing w:before="120"/>
      <w:ind w:firstLine="720"/>
      <w:jc w:val="both"/>
    </w:pPr>
    <w:rPr>
      <w:sz w:val="26"/>
      <w:szCs w:val="26"/>
    </w:rPr>
  </w:style>
  <w:style w:type="paragraph" w:customStyle="1" w:styleId="a">
    <w:name w:val="Пункт_пост"/>
    <w:basedOn w:val="a0"/>
    <w:rsid w:val="00045BB7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16">
    <w:name w:val="Без интервала1"/>
    <w:rsid w:val="00045BB7"/>
    <w:pPr>
      <w:suppressAutoHyphens/>
    </w:pPr>
    <w:rPr>
      <w:rFonts w:eastAsia="SimSun" w:cs="Lucida Sans"/>
      <w:sz w:val="24"/>
      <w:szCs w:val="24"/>
      <w:lang w:eastAsia="hi-IN" w:bidi="hi-IN"/>
    </w:rPr>
  </w:style>
  <w:style w:type="character" w:customStyle="1" w:styleId="10">
    <w:name w:val="Основной текст Знак1"/>
    <w:link w:val="a4"/>
    <w:locked/>
    <w:rsid w:val="00045BB7"/>
    <w:rPr>
      <w:b/>
      <w:bCs/>
      <w:i/>
      <w:iCs/>
      <w:sz w:val="28"/>
      <w:lang w:val="ru-RU" w:eastAsia="ru-RU" w:bidi="ar-SA"/>
    </w:rPr>
  </w:style>
  <w:style w:type="character" w:customStyle="1" w:styleId="32">
    <w:name w:val="Основной текст (3)_"/>
    <w:link w:val="31"/>
    <w:locked/>
    <w:rsid w:val="00045BB7"/>
    <w:rPr>
      <w:rFonts w:ascii="Courier New" w:hAnsi="Courier New"/>
      <w:kern w:val="2"/>
      <w:lang w:val="x-none" w:eastAsia="ar-SA" w:bidi="ar-SA"/>
    </w:rPr>
  </w:style>
  <w:style w:type="paragraph" w:customStyle="1" w:styleId="Standard">
    <w:name w:val="Standard"/>
    <w:rsid w:val="00045BB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22">
    <w:name w:val="Без интервала2"/>
    <w:rsid w:val="00045BB7"/>
    <w:pPr>
      <w:suppressAutoHyphens/>
    </w:pPr>
    <w:rPr>
      <w:rFonts w:eastAsia="SimSun" w:cs="Mangal"/>
      <w:sz w:val="24"/>
      <w:szCs w:val="24"/>
      <w:lang w:eastAsia="hi-IN" w:bidi="hi-IN"/>
    </w:rPr>
  </w:style>
  <w:style w:type="character" w:customStyle="1" w:styleId="afd">
    <w:name w:val="Знак Знак"/>
    <w:rsid w:val="00045BB7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20">
    <w:name w:val="Стиль 12 пт курсив"/>
    <w:rsid w:val="00045BB7"/>
    <w:rPr>
      <w:i/>
      <w:iCs/>
      <w:sz w:val="24"/>
    </w:rPr>
  </w:style>
  <w:style w:type="character" w:customStyle="1" w:styleId="rvts6">
    <w:name w:val="rvts6"/>
    <w:rsid w:val="00045BB7"/>
  </w:style>
  <w:style w:type="paragraph" w:customStyle="1" w:styleId="rvps3">
    <w:name w:val="rvps3"/>
    <w:basedOn w:val="a0"/>
    <w:rsid w:val="00045BB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45BB7"/>
    <w:pPr>
      <w:suppressAutoHyphens/>
      <w:ind w:right="19772" w:firstLine="720"/>
    </w:pPr>
    <w:rPr>
      <w:sz w:val="24"/>
      <w:szCs w:val="24"/>
      <w:lang w:eastAsia="ar-SA"/>
    </w:rPr>
  </w:style>
  <w:style w:type="paragraph" w:customStyle="1" w:styleId="afe">
    <w:name w:val="Содержимое таблицы"/>
    <w:basedOn w:val="a4"/>
    <w:rsid w:val="00045BB7"/>
    <w:pPr>
      <w:suppressLineNumbers/>
      <w:suppressAutoHyphens/>
      <w:ind w:right="5755"/>
      <w:jc w:val="both"/>
    </w:pPr>
    <w:rPr>
      <w:b w:val="0"/>
      <w:bCs w:val="0"/>
      <w:i w:val="0"/>
      <w:iCs w:val="0"/>
      <w:szCs w:val="24"/>
      <w:lang w:eastAsia="ar-SA"/>
    </w:rPr>
  </w:style>
  <w:style w:type="paragraph" w:customStyle="1" w:styleId="aff">
    <w:name w:val="Прижатый влево"/>
    <w:basedOn w:val="a0"/>
    <w:next w:val="a0"/>
    <w:rsid w:val="00045B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0">
    <w:name w:val="Цветовое выделение"/>
    <w:rsid w:val="00045BB7"/>
    <w:rPr>
      <w:b/>
      <w:bCs w:val="0"/>
      <w:color w:val="26282F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0"/>
    <w:autoRedefine/>
    <w:rsid w:val="00045BB7"/>
    <w:pPr>
      <w:spacing w:after="160" w:line="240" w:lineRule="exact"/>
    </w:pPr>
    <w:rPr>
      <w:sz w:val="28"/>
      <w:lang w:val="en-US" w:eastAsia="en-US"/>
    </w:rPr>
  </w:style>
  <w:style w:type="paragraph" w:styleId="aff2">
    <w:name w:val="footer"/>
    <w:basedOn w:val="a0"/>
    <w:link w:val="aff3"/>
    <w:uiPriority w:val="99"/>
    <w:rsid w:val="00045BB7"/>
    <w:pPr>
      <w:tabs>
        <w:tab w:val="center" w:pos="4153"/>
        <w:tab w:val="right" w:pos="8306"/>
      </w:tabs>
    </w:pPr>
    <w:rPr>
      <w:sz w:val="24"/>
      <w:szCs w:val="24"/>
    </w:rPr>
  </w:style>
  <w:style w:type="character" w:styleId="aff4">
    <w:name w:val="page number"/>
    <w:basedOn w:val="a1"/>
    <w:rsid w:val="00045BB7"/>
  </w:style>
  <w:style w:type="paragraph" w:customStyle="1" w:styleId="17">
    <w:name w:val="Основной текст1"/>
    <w:basedOn w:val="a0"/>
    <w:rsid w:val="00711115"/>
    <w:pPr>
      <w:widowControl w:val="0"/>
      <w:shd w:val="clear" w:color="auto" w:fill="FFFFFF"/>
      <w:spacing w:line="322" w:lineRule="exact"/>
      <w:jc w:val="center"/>
    </w:pPr>
    <w:rPr>
      <w:sz w:val="27"/>
      <w:szCs w:val="27"/>
    </w:rPr>
  </w:style>
  <w:style w:type="paragraph" w:customStyle="1" w:styleId="ConsPlusNonformat">
    <w:name w:val="ConsPlusNonformat"/>
    <w:uiPriority w:val="99"/>
    <w:rsid w:val="005949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3">
    <w:name w:val="Нижний колонтитул Знак"/>
    <w:link w:val="aff2"/>
    <w:uiPriority w:val="99"/>
    <w:rsid w:val="00772250"/>
    <w:rPr>
      <w:sz w:val="24"/>
      <w:szCs w:val="24"/>
    </w:rPr>
  </w:style>
  <w:style w:type="character" w:customStyle="1" w:styleId="ConsPlusCell0">
    <w:name w:val="ConsPlusCell Знак"/>
    <w:link w:val="ConsPlusCell"/>
    <w:locked/>
    <w:rsid w:val="00772250"/>
    <w:rPr>
      <w:sz w:val="24"/>
      <w:szCs w:val="24"/>
    </w:rPr>
  </w:style>
  <w:style w:type="paragraph" w:styleId="aff5">
    <w:name w:val="header"/>
    <w:basedOn w:val="a0"/>
    <w:link w:val="aff6"/>
    <w:rsid w:val="00A266D7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1"/>
    <w:link w:val="aff5"/>
    <w:rsid w:val="00A2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DC076-C451-42E2-95ED-7380AA6F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budjet</cp:lastModifiedBy>
  <cp:revision>8</cp:revision>
  <cp:lastPrinted>2024-04-27T05:51:00Z</cp:lastPrinted>
  <dcterms:created xsi:type="dcterms:W3CDTF">2023-12-25T07:17:00Z</dcterms:created>
  <dcterms:modified xsi:type="dcterms:W3CDTF">2024-05-20T07:56:00Z</dcterms:modified>
</cp:coreProperties>
</file>