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AC" w:rsidRDefault="008276AC" w:rsidP="009F6D39">
      <w:pPr>
        <w:pStyle w:val="a5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</w:p>
    <w:p w:rsidR="008276AC" w:rsidRPr="008276AC" w:rsidRDefault="008276AC" w:rsidP="0082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6AC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8276AC" w:rsidRPr="008276AC" w:rsidRDefault="008276AC" w:rsidP="0082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6AC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8276AC" w:rsidRPr="008276AC" w:rsidRDefault="008276AC" w:rsidP="0082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6AC">
        <w:rPr>
          <w:rFonts w:ascii="Times New Roman" w:eastAsia="Times New Roman" w:hAnsi="Times New Roman" w:cs="Times New Roman"/>
          <w:sz w:val="28"/>
          <w:szCs w:val="28"/>
        </w:rPr>
        <w:t>ТАЦИНСКИЙ РАЙОН</w:t>
      </w:r>
    </w:p>
    <w:p w:rsidR="008276AC" w:rsidRPr="008276AC" w:rsidRDefault="008276AC" w:rsidP="0082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6A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8276AC" w:rsidRPr="008276AC" w:rsidRDefault="008276AC" w:rsidP="0082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6AC">
        <w:rPr>
          <w:rFonts w:ascii="Times New Roman" w:eastAsia="Times New Roman" w:hAnsi="Times New Roman" w:cs="Times New Roman"/>
          <w:sz w:val="28"/>
          <w:szCs w:val="28"/>
        </w:rPr>
        <w:t>«СУХОВСКОЕ СЕЛЬСКОЕ ПОСЕЛЕНИЕ»</w:t>
      </w:r>
    </w:p>
    <w:p w:rsidR="008276AC" w:rsidRPr="008276AC" w:rsidRDefault="008276AC" w:rsidP="008276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6A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СУХОВСКОГО СЕЛЬСКОГО ПОСЕЛЕНИЯ</w:t>
      </w:r>
    </w:p>
    <w:p w:rsidR="008276AC" w:rsidRPr="008276AC" w:rsidRDefault="008276AC" w:rsidP="0082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6A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276AC" w:rsidRPr="009F6D39" w:rsidRDefault="008276AC" w:rsidP="009F6D39">
      <w:pPr>
        <w:pStyle w:val="a5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</w:p>
    <w:p w:rsidR="00680EFE" w:rsidRPr="008276AC" w:rsidRDefault="007777DE" w:rsidP="008276A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276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A6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6A37">
        <w:rPr>
          <w:rFonts w:ascii="Times New Roman" w:eastAsia="Times New Roman" w:hAnsi="Times New Roman" w:cs="Times New Roman"/>
          <w:sz w:val="28"/>
          <w:szCs w:val="28"/>
        </w:rPr>
        <w:t xml:space="preserve">01 декабря 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2015 года                </w:t>
      </w:r>
      <w:r w:rsidR="00DA6A3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B0B0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A6A37">
        <w:rPr>
          <w:rFonts w:ascii="Times New Roman" w:eastAsia="Times New Roman" w:hAnsi="Times New Roman" w:cs="Times New Roman"/>
          <w:sz w:val="28"/>
          <w:szCs w:val="28"/>
        </w:rPr>
        <w:t>150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276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8276A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8276AC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8276AC">
        <w:rPr>
          <w:rFonts w:ascii="Times New Roman" w:eastAsia="Times New Roman" w:hAnsi="Times New Roman" w:cs="Times New Roman"/>
          <w:sz w:val="28"/>
          <w:szCs w:val="28"/>
        </w:rPr>
        <w:t>овосуховый</w:t>
      </w:r>
      <w:proofErr w:type="spellEnd"/>
    </w:p>
    <w:p w:rsidR="00D006C4" w:rsidRPr="00670656" w:rsidRDefault="00D006C4" w:rsidP="00D00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6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tbl>
      <w:tblPr>
        <w:tblW w:w="9269" w:type="dxa"/>
        <w:tblLayout w:type="fixed"/>
        <w:tblLook w:val="0000" w:firstRow="0" w:lastRow="0" w:firstColumn="0" w:lastColumn="0" w:noHBand="0" w:noVBand="0"/>
      </w:tblPr>
      <w:tblGrid>
        <w:gridCol w:w="250"/>
        <w:gridCol w:w="5387"/>
        <w:gridCol w:w="3632"/>
      </w:tblGrid>
      <w:tr w:rsidR="00D006C4" w:rsidRPr="00670656" w:rsidTr="00F008E5">
        <w:trPr>
          <w:trHeight w:val="1151"/>
        </w:trPr>
        <w:tc>
          <w:tcPr>
            <w:tcW w:w="250" w:type="dxa"/>
          </w:tcPr>
          <w:p w:rsidR="00D006C4" w:rsidRPr="00670656" w:rsidRDefault="00D006C4" w:rsidP="00D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006C4" w:rsidRPr="00670656" w:rsidRDefault="004B0B0D" w:rsidP="004B0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 О внесении </w:t>
            </w:r>
            <w:r w:rsidR="00DA6A37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изменений и </w:t>
            </w:r>
            <w:r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доп</w:t>
            </w:r>
            <w:r w:rsidR="00DA6A37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олнений в постановление №29 от </w:t>
            </w:r>
            <w:r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28.04.2015 г. «</w:t>
            </w:r>
            <w:r w:rsidR="00D006C4" w:rsidRPr="00670656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Об  утверждении      Административн</w:t>
            </w:r>
            <w:r w:rsidR="00F008E5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ог</w:t>
            </w:r>
            <w:r w:rsidR="00670656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о </w:t>
            </w:r>
            <w:r w:rsidR="00D006C4" w:rsidRPr="00670656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регламента   предоставления </w:t>
            </w:r>
            <w:r w:rsidR="00670656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муниципальной </w:t>
            </w:r>
            <w:r w:rsidR="00D006C4" w:rsidRPr="00670656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  услуги</w:t>
            </w:r>
            <w:r w:rsidR="00670656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 </w:t>
            </w:r>
            <w:r w:rsidR="00670656" w:rsidRPr="00670656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«Присвоение,</w:t>
            </w:r>
          </w:p>
          <w:p w:rsidR="007777DE" w:rsidRDefault="00D006C4" w:rsidP="006706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</w:pPr>
            <w:r w:rsidRPr="00670656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изменение и аннулирование адресов объектам </w:t>
            </w:r>
            <w:r w:rsidR="00917DFD" w:rsidRPr="00670656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адресации</w:t>
            </w:r>
            <w:r w:rsidR="007777DE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 на территории</w:t>
            </w:r>
          </w:p>
          <w:p w:rsidR="00D006C4" w:rsidRPr="00670656" w:rsidRDefault="007777DE" w:rsidP="006706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 сельского </w:t>
            </w:r>
            <w:r w:rsidR="00D006C4" w:rsidRPr="00670656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поселения»</w:t>
            </w:r>
          </w:p>
          <w:p w:rsidR="00D006C4" w:rsidRPr="00670656" w:rsidRDefault="00D006C4" w:rsidP="00C04B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</w:tcPr>
          <w:p w:rsidR="00D006C4" w:rsidRPr="00670656" w:rsidRDefault="00D006C4" w:rsidP="00C0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006C4" w:rsidRDefault="008276AC" w:rsidP="00827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F7F22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 </w:t>
      </w:r>
      <w:proofErr w:type="gramStart"/>
      <w:r w:rsidR="00D006C4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</w:t>
      </w:r>
      <w:r w:rsidR="00C04BD8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ветствии </w:t>
      </w:r>
      <w:r w:rsidR="00D006C4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656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>Федеральным закон</w:t>
      </w:r>
      <w:r w:rsidR="0067065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4B0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> 28.12.2013 № 443-ФЗ «О федеральной информационной адресной системе</w:t>
      </w:r>
      <w:r w:rsidR="004461D6" w:rsidRPr="006706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61D6" w:rsidRPr="006706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656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="004461D6" w:rsidRPr="00670656">
        <w:rPr>
          <w:rFonts w:ascii="Times New Roman" w:eastAsia="Times New Roman" w:hAnsi="Times New Roman" w:cs="Times New Roman"/>
          <w:sz w:val="28"/>
          <w:szCs w:val="28"/>
        </w:rPr>
        <w:t>от 06.10.2003г. № 131-ФЗ «Об общих принципах организации местного самоуправления в Российской Федерации»,</w:t>
      </w:r>
      <w:r w:rsidR="00D006C4" w:rsidRPr="0067065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70656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D006C4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27 июля</w:t>
      </w:r>
      <w:r w:rsid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6C4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2010 года №</w:t>
      </w:r>
      <w:r w:rsidR="00680E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6C4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210-ФЗ «Об организации </w:t>
      </w:r>
      <w:r w:rsid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</w:t>
      </w:r>
      <w:r w:rsidR="00D006C4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авления  </w:t>
      </w:r>
      <w:r w:rsid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006C4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государственных и муниципальных </w:t>
      </w:r>
      <w:r w:rsid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6C4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</w:t>
      </w:r>
      <w:r w:rsidR="004B0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луг», на основании письма от 30.09.2015 г. №6/1281 заместителя Губернатора Ростовской области </w:t>
      </w:r>
      <w:proofErr w:type="spellStart"/>
      <w:r w:rsidR="004B0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С.Б.Бондарева</w:t>
      </w:r>
      <w:proofErr w:type="spellEnd"/>
      <w:r w:rsidR="004B0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целях</w:t>
      </w:r>
      <w:proofErr w:type="gramEnd"/>
      <w:r w:rsidR="004B0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обеспечения условий доступности объектов и услуг для инвалидов и других мобильных групп населения,</w:t>
      </w:r>
    </w:p>
    <w:p w:rsidR="001215BB" w:rsidRDefault="001215BB" w:rsidP="004A24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5BB" w:rsidRDefault="00D006C4" w:rsidP="008276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656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8276AC" w:rsidRDefault="008276AC" w:rsidP="0082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6C4" w:rsidRPr="00670656" w:rsidRDefault="008276AC" w:rsidP="0082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 </w:t>
      </w:r>
      <w:r w:rsidR="004B0B0D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изменения</w:t>
      </w:r>
      <w:r w:rsidR="00C64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дополнения в постановление №29 от 28.02.2015 г.</w:t>
      </w:r>
      <w:r w:rsidR="00D006C4" w:rsidRPr="00670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0BF0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Административный регламента предоставления</w:t>
      </w:r>
      <w:r w:rsidR="00D006C4" w:rsidRPr="00670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7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06C4" w:rsidRPr="00670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="00EE7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06C4" w:rsidRPr="0067065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006C4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Присвоение, изменение и аннулирование адресов</w:t>
      </w:r>
      <w:r w:rsidR="00EB3136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объектам </w:t>
      </w:r>
      <w:r w:rsidR="00917DFD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адресации</w:t>
      </w:r>
      <w:r w:rsidR="00EB3136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, расположен</w:t>
      </w:r>
      <w:r w:rsidR="007777DE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ным на территории </w:t>
      </w:r>
      <w:proofErr w:type="spellStart"/>
      <w:r w:rsidR="007777DE">
        <w:rPr>
          <w:rFonts w:ascii="Times New Roman" w:eastAsia="Times New Roman" w:hAnsi="Times New Roman" w:cs="Times New Roman"/>
          <w:color w:val="1A171B"/>
          <w:sz w:val="28"/>
          <w:szCs w:val="28"/>
        </w:rPr>
        <w:t>Суховского</w:t>
      </w:r>
      <w:proofErr w:type="spellEnd"/>
      <w:r w:rsidR="007777DE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сельского </w:t>
      </w:r>
      <w:r w:rsidR="00EB3136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поселения</w:t>
      </w:r>
      <w:r w:rsidR="00F60BF0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», </w:t>
      </w:r>
      <w:r w:rsidR="00C64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изложив </w:t>
      </w:r>
      <w:r w:rsidR="00F60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1 </w:t>
      </w:r>
      <w:r w:rsidR="00C64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новой редакции </w:t>
      </w:r>
      <w:proofErr w:type="gramStart"/>
      <w:r w:rsidR="00C6444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="00C64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D006C4" w:rsidRPr="00670656" w:rsidRDefault="001215BB" w:rsidP="001215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  </w:t>
      </w:r>
      <w:r w:rsidR="005F7F22">
        <w:rPr>
          <w:rFonts w:ascii="Times New Roman" w:eastAsia="Times New Roman" w:hAnsi="Times New Roman" w:cs="Times New Roman"/>
          <w:color w:val="1A171B"/>
          <w:sz w:val="28"/>
          <w:szCs w:val="28"/>
        </w:rPr>
        <w:t>2</w:t>
      </w:r>
      <w:r w:rsidR="00D006C4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. 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 подлежит </w:t>
      </w:r>
      <w:r w:rsidR="003C3C41">
        <w:rPr>
          <w:rFonts w:ascii="Times New Roman" w:eastAsia="Times New Roman" w:hAnsi="Times New Roman" w:cs="Times New Roman"/>
          <w:sz w:val="28"/>
          <w:szCs w:val="28"/>
        </w:rPr>
        <w:t>официальному обнародо</w:t>
      </w:r>
      <w:r w:rsidR="00EE74D2">
        <w:rPr>
          <w:rFonts w:ascii="Times New Roman" w:eastAsia="Times New Roman" w:hAnsi="Times New Roman" w:cs="Times New Roman"/>
          <w:sz w:val="28"/>
          <w:szCs w:val="28"/>
        </w:rPr>
        <w:t xml:space="preserve">ванию 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>и размещению на официальном сайте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D006C4" w:rsidRDefault="001215BB" w:rsidP="00121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</w:t>
      </w:r>
      <w:r w:rsidR="00777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 w:rsidR="00D006C4" w:rsidRPr="006706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. </w:t>
      </w:r>
      <w:proofErr w:type="gramStart"/>
      <w:r w:rsidR="00D006C4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Контроль за</w:t>
      </w:r>
      <w:proofErr w:type="gramEnd"/>
      <w:r w:rsidR="00D006C4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выполнением настоящего постановления оставляю за собой.</w:t>
      </w:r>
    </w:p>
    <w:p w:rsidR="005F7F22" w:rsidRPr="005F7F22" w:rsidRDefault="005F7F22" w:rsidP="004A2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D006C4" w:rsidRPr="00670656" w:rsidRDefault="001215BB" w:rsidP="00D0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ab/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60B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7777DE">
        <w:rPr>
          <w:rFonts w:ascii="Times New Roman" w:eastAsia="Times New Roman" w:hAnsi="Times New Roman" w:cs="Times New Roman"/>
          <w:sz w:val="28"/>
          <w:szCs w:val="28"/>
        </w:rPr>
        <w:t>Л.Г.Резникова</w:t>
      </w:r>
      <w:proofErr w:type="spellEnd"/>
    </w:p>
    <w:p w:rsidR="006350C2" w:rsidRDefault="00D006C4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670656"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 xml:space="preserve">                                  </w:t>
      </w:r>
      <w:r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                                                                 </w:t>
      </w:r>
      <w:r w:rsidR="005F7F22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                   </w:t>
      </w:r>
    </w:p>
    <w:p w:rsidR="00EE74D2" w:rsidRDefault="00EE74D2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D006C4" w:rsidRPr="00670656" w:rsidRDefault="005F7F22" w:rsidP="0098520C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</w:t>
      </w:r>
      <w:r w:rsidR="00D006C4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</w:t>
      </w:r>
      <w:r w:rsidR="003C3C4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 </w:t>
      </w:r>
      <w:r w:rsidR="00F008E5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   </w:t>
      </w:r>
      <w:r w:rsidR="00170917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   </w:t>
      </w:r>
      <w:r w:rsidR="00DA6A37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 </w:t>
      </w:r>
      <w:r w:rsidR="00D006C4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 </w:t>
      </w:r>
      <w:r w:rsidR="0098520C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      </w:t>
      </w:r>
      <w:r w:rsidR="00D006C4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Приложение </w:t>
      </w:r>
      <w:r w:rsidR="00F008E5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</w:t>
      </w:r>
      <w:r w:rsidR="00D006C4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        </w:t>
      </w:r>
    </w:p>
    <w:p w:rsidR="00D006C4" w:rsidRPr="00670656" w:rsidRDefault="001215BB" w:rsidP="00D006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             к постановлению А</w:t>
      </w:r>
      <w:r w:rsidR="00D006C4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дминистрации </w:t>
      </w:r>
    </w:p>
    <w:p w:rsidR="00D006C4" w:rsidRPr="00670656" w:rsidRDefault="00D006C4" w:rsidP="00D006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            </w:t>
      </w:r>
      <w:r w:rsidR="001215BB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           </w:t>
      </w:r>
      <w:proofErr w:type="spellStart"/>
      <w:r w:rsidR="001215BB">
        <w:rPr>
          <w:rFonts w:ascii="Times New Roman" w:eastAsia="Times New Roman" w:hAnsi="Times New Roman" w:cs="Times New Roman"/>
          <w:color w:val="1A171B"/>
          <w:sz w:val="28"/>
          <w:szCs w:val="28"/>
        </w:rPr>
        <w:t>Суховского</w:t>
      </w:r>
      <w:proofErr w:type="spellEnd"/>
      <w:r w:rsidR="001215BB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сельского </w:t>
      </w:r>
      <w:r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поселения</w:t>
      </w:r>
    </w:p>
    <w:p w:rsidR="00D006C4" w:rsidRPr="00670656" w:rsidRDefault="00D006C4" w:rsidP="00D006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                                                       </w:t>
      </w:r>
      <w:r w:rsidR="001215BB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 </w:t>
      </w:r>
      <w:r w:rsidR="00DA6A37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               от  01.12</w:t>
      </w:r>
      <w:r w:rsidR="008276AC">
        <w:rPr>
          <w:rFonts w:ascii="Times New Roman" w:eastAsia="Times New Roman" w:hAnsi="Times New Roman" w:cs="Times New Roman"/>
          <w:color w:val="1A171B"/>
          <w:sz w:val="28"/>
          <w:szCs w:val="28"/>
        </w:rPr>
        <w:t>.</w:t>
      </w:r>
      <w:r w:rsidR="00DA6A37">
        <w:rPr>
          <w:rFonts w:ascii="Times New Roman" w:eastAsia="Times New Roman" w:hAnsi="Times New Roman" w:cs="Times New Roman"/>
          <w:color w:val="1A171B"/>
          <w:sz w:val="28"/>
          <w:szCs w:val="28"/>
        </w:rPr>
        <w:t>2015 года № 150</w:t>
      </w:r>
    </w:p>
    <w:p w:rsidR="00D006C4" w:rsidRPr="00670656" w:rsidRDefault="00D006C4" w:rsidP="00D006C4">
      <w:pPr>
        <w:pStyle w:val="a5"/>
        <w:jc w:val="center"/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</w:pPr>
      <w:r w:rsidRPr="00670656"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F6D39" w:rsidRPr="00670656" w:rsidRDefault="00D006C4" w:rsidP="00D006C4">
      <w:pPr>
        <w:pStyle w:val="a5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670656"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 xml:space="preserve"> </w:t>
      </w:r>
      <w:r w:rsidR="009F6D39" w:rsidRPr="00670656">
        <w:rPr>
          <w:rFonts w:ascii="Times New Roman" w:eastAsia="Arial CYR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6D0CA2" w:rsidRPr="00670656" w:rsidRDefault="009F6D39" w:rsidP="006D0CA2">
      <w:pPr>
        <w:pStyle w:val="a5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670656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ПРЕДОСТАВЛЕНИЯ </w:t>
      </w:r>
      <w:r w:rsidR="00551334" w:rsidRPr="00551334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 </w:t>
      </w:r>
      <w:r w:rsidR="00551334" w:rsidRPr="00670656">
        <w:rPr>
          <w:rFonts w:ascii="Times New Roman" w:eastAsia="Arial CYR" w:hAnsi="Times New Roman" w:cs="Times New Roman"/>
          <w:b/>
          <w:bCs/>
          <w:sz w:val="28"/>
          <w:szCs w:val="28"/>
        </w:rPr>
        <w:t>МУНИЦИПАЛЬНОЙ УСЛУГИ</w:t>
      </w:r>
    </w:p>
    <w:p w:rsidR="00D006C4" w:rsidRPr="00670656" w:rsidRDefault="00551334" w:rsidP="009F6D39">
      <w:pPr>
        <w:pStyle w:val="a5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>
        <w:rPr>
          <w:rFonts w:ascii="Times New Roman" w:eastAsia="Arial CYR" w:hAnsi="Times New Roman" w:cs="Times New Roman"/>
          <w:b/>
          <w:bCs/>
          <w:sz w:val="28"/>
          <w:szCs w:val="28"/>
        </w:rPr>
        <w:t>«</w:t>
      </w:r>
      <w:r w:rsidR="006D0CA2" w:rsidRPr="00670656">
        <w:rPr>
          <w:rFonts w:ascii="Times New Roman" w:eastAsia="Arial CYR" w:hAnsi="Times New Roman" w:cs="Times New Roman"/>
          <w:b/>
          <w:bCs/>
          <w:sz w:val="28"/>
          <w:szCs w:val="28"/>
        </w:rPr>
        <w:t>ПРИСВОЕНИ</w:t>
      </w:r>
      <w:r>
        <w:rPr>
          <w:rFonts w:ascii="Times New Roman" w:eastAsia="Arial CYR" w:hAnsi="Times New Roman" w:cs="Times New Roman"/>
          <w:b/>
          <w:bCs/>
          <w:sz w:val="28"/>
          <w:szCs w:val="28"/>
        </w:rPr>
        <w:t>Е</w:t>
      </w:r>
      <w:r w:rsidR="006D0CA2" w:rsidRPr="00670656">
        <w:rPr>
          <w:rFonts w:ascii="Times New Roman" w:eastAsia="Arial CYR" w:hAnsi="Times New Roman" w:cs="Times New Roman"/>
          <w:b/>
          <w:bCs/>
          <w:sz w:val="28"/>
          <w:szCs w:val="28"/>
        </w:rPr>
        <w:t>, ИЗМЕНЕНИ</w:t>
      </w:r>
      <w:r>
        <w:rPr>
          <w:rFonts w:ascii="Times New Roman" w:eastAsia="Arial CYR" w:hAnsi="Times New Roman" w:cs="Times New Roman"/>
          <w:b/>
          <w:bCs/>
          <w:sz w:val="28"/>
          <w:szCs w:val="28"/>
        </w:rPr>
        <w:t>Е</w:t>
      </w:r>
      <w:r w:rsidR="006D0CA2" w:rsidRPr="00670656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 И АННУЛИРОВАНИ</w:t>
      </w:r>
      <w:r>
        <w:rPr>
          <w:rFonts w:ascii="Times New Roman" w:eastAsia="Arial CYR" w:hAnsi="Times New Roman" w:cs="Times New Roman"/>
          <w:b/>
          <w:bCs/>
          <w:sz w:val="28"/>
          <w:szCs w:val="28"/>
        </w:rPr>
        <w:t>Е</w:t>
      </w:r>
      <w:r w:rsidR="006D0CA2" w:rsidRPr="00670656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 АДРЕСОВ ОБЪЕКТАМ </w:t>
      </w:r>
      <w:r w:rsidR="001F1CF6" w:rsidRPr="00670656">
        <w:rPr>
          <w:rFonts w:ascii="Times New Roman" w:eastAsia="Arial CYR" w:hAnsi="Times New Roman" w:cs="Times New Roman"/>
          <w:b/>
          <w:bCs/>
          <w:sz w:val="28"/>
          <w:szCs w:val="28"/>
        </w:rPr>
        <w:t>АДРЕСАЦИИ,</w:t>
      </w:r>
      <w:r w:rsidR="006D0CA2" w:rsidRPr="00670656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 РАСПОЛОЖЕННЫМ НА ТЕРРИТОРИИ </w:t>
      </w:r>
      <w:r w:rsidR="007777DE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СУХОВСКОГО СЕЛЬСКОГО </w:t>
      </w:r>
      <w:r w:rsidR="006D0CA2" w:rsidRPr="00670656">
        <w:rPr>
          <w:rFonts w:ascii="Times New Roman" w:eastAsia="Arial CYR" w:hAns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eastAsia="Arial CYR" w:hAnsi="Times New Roman" w:cs="Times New Roman"/>
          <w:b/>
          <w:bCs/>
          <w:sz w:val="28"/>
          <w:szCs w:val="28"/>
        </w:rPr>
        <w:t>»</w:t>
      </w:r>
      <w:r w:rsidR="006D0CA2" w:rsidRPr="00670656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 </w:t>
      </w:r>
    </w:p>
    <w:p w:rsidR="00D006C4" w:rsidRPr="00670656" w:rsidRDefault="00D006C4" w:rsidP="009F6D39">
      <w:pPr>
        <w:pStyle w:val="a5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:rsidR="009F6D39" w:rsidRPr="00670656" w:rsidRDefault="009F6D39" w:rsidP="009F6D39">
      <w:pPr>
        <w:pStyle w:val="a5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670656">
        <w:rPr>
          <w:rFonts w:ascii="Times New Roman" w:eastAsia="Arial CYR" w:hAnsi="Times New Roman" w:cs="Times New Roman"/>
          <w:b/>
          <w:sz w:val="28"/>
          <w:szCs w:val="28"/>
        </w:rPr>
        <w:t>I. Общие положения</w:t>
      </w:r>
    </w:p>
    <w:p w:rsidR="009F6D39" w:rsidRPr="00670656" w:rsidRDefault="009F6D39" w:rsidP="009F6D39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EE74D2" w:rsidRDefault="00EE74D2" w:rsidP="00067767">
      <w:pPr>
        <w:pStyle w:val="a5"/>
        <w:numPr>
          <w:ilvl w:val="1"/>
          <w:numId w:val="18"/>
        </w:numPr>
        <w:jc w:val="center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Наименование муниципальной услуги.</w:t>
      </w:r>
    </w:p>
    <w:p w:rsidR="00551334" w:rsidRDefault="00551334" w:rsidP="00551334">
      <w:pPr>
        <w:pStyle w:val="a5"/>
        <w:ind w:left="708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551334" w:rsidRDefault="00551334" w:rsidP="00551334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Наименование муниципальной услуги: </w:t>
      </w:r>
      <w:r w:rsidRPr="00551334">
        <w:rPr>
          <w:rFonts w:ascii="Times New Roman" w:eastAsia="Arial CYR" w:hAnsi="Times New Roman" w:cs="Times New Roman"/>
          <w:sz w:val="28"/>
          <w:szCs w:val="28"/>
        </w:rPr>
        <w:t>«</w:t>
      </w:r>
      <w:r>
        <w:rPr>
          <w:rFonts w:ascii="Times New Roman" w:eastAsia="Arial CYR" w:hAnsi="Times New Roman" w:cs="Times New Roman"/>
          <w:sz w:val="28"/>
          <w:szCs w:val="28"/>
        </w:rPr>
        <w:t xml:space="preserve">Присвоение, изменение </w:t>
      </w:r>
      <w:r w:rsidR="00680EFE">
        <w:rPr>
          <w:rFonts w:ascii="Times New Roman" w:eastAsia="Arial CYR" w:hAnsi="Times New Roman" w:cs="Times New Roman"/>
          <w:sz w:val="28"/>
          <w:szCs w:val="28"/>
        </w:rPr>
        <w:t>и аннулирование адресов объектам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адресации, расп</w:t>
      </w:r>
      <w:r w:rsidR="007777DE">
        <w:rPr>
          <w:rFonts w:ascii="Times New Roman" w:eastAsia="Arial CYR" w:hAnsi="Times New Roman" w:cs="Times New Roman"/>
          <w:sz w:val="28"/>
          <w:szCs w:val="28"/>
        </w:rPr>
        <w:t xml:space="preserve">оложенным на территории </w:t>
      </w:r>
      <w:proofErr w:type="spellStart"/>
      <w:r w:rsidR="007777DE">
        <w:rPr>
          <w:rFonts w:ascii="Times New Roman" w:eastAsia="Arial CYR" w:hAnsi="Times New Roman" w:cs="Times New Roman"/>
          <w:sz w:val="28"/>
          <w:szCs w:val="28"/>
        </w:rPr>
        <w:t>Суховского</w:t>
      </w:r>
      <w:proofErr w:type="spellEnd"/>
      <w:r w:rsidR="007777DE">
        <w:rPr>
          <w:rFonts w:ascii="Times New Roman" w:eastAsia="Arial CYR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поселения</w:t>
      </w:r>
      <w:r w:rsidRPr="00551334">
        <w:rPr>
          <w:rFonts w:ascii="Times New Roman" w:eastAsia="Arial CYR" w:hAnsi="Times New Roman" w:cs="Times New Roman"/>
          <w:sz w:val="28"/>
          <w:szCs w:val="28"/>
        </w:rPr>
        <w:t>»</w:t>
      </w:r>
      <w:r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2C0DED" w:rsidRDefault="002C0DED" w:rsidP="00551334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2C0DED" w:rsidRDefault="0059179E" w:rsidP="002C0DED">
      <w:pPr>
        <w:pStyle w:val="a5"/>
        <w:numPr>
          <w:ilvl w:val="1"/>
          <w:numId w:val="18"/>
        </w:numPr>
        <w:ind w:left="0" w:firstLine="708"/>
        <w:jc w:val="center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Наименование муниципального органа</w:t>
      </w:r>
      <w:r w:rsidR="00067767">
        <w:rPr>
          <w:rFonts w:ascii="Times New Roman" w:eastAsia="Arial CYR" w:hAnsi="Times New Roman" w:cs="Times New Roman"/>
          <w:sz w:val="28"/>
          <w:szCs w:val="28"/>
        </w:rPr>
        <w:t>,</w:t>
      </w:r>
    </w:p>
    <w:p w:rsidR="0059179E" w:rsidRDefault="0059179E" w:rsidP="002C0DED">
      <w:pPr>
        <w:pStyle w:val="a5"/>
        <w:ind w:left="708"/>
        <w:jc w:val="center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предоставляющего муниципальную услугу по присвоению, изменению и аннулированию адресов объект</w:t>
      </w:r>
      <w:r w:rsidR="001852FB">
        <w:rPr>
          <w:rFonts w:ascii="Times New Roman" w:eastAsia="Arial CYR" w:hAnsi="Times New Roman" w:cs="Times New Roman"/>
          <w:sz w:val="28"/>
          <w:szCs w:val="28"/>
        </w:rPr>
        <w:t>ам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адресации, расположенны</w:t>
      </w:r>
      <w:r w:rsidR="00A84819">
        <w:rPr>
          <w:rFonts w:ascii="Times New Roman" w:eastAsia="Arial CYR" w:hAnsi="Times New Roman" w:cs="Times New Roman"/>
          <w:sz w:val="28"/>
          <w:szCs w:val="28"/>
        </w:rPr>
        <w:t>м</w:t>
      </w:r>
      <w:r w:rsidR="007777DE">
        <w:rPr>
          <w:rFonts w:ascii="Times New Roman" w:eastAsia="Arial CYR" w:hAnsi="Times New Roman" w:cs="Times New Roman"/>
          <w:sz w:val="28"/>
          <w:szCs w:val="28"/>
        </w:rPr>
        <w:t xml:space="preserve">  на территории </w:t>
      </w:r>
      <w:proofErr w:type="spellStart"/>
      <w:r w:rsidR="007777DE">
        <w:rPr>
          <w:rFonts w:ascii="Times New Roman" w:eastAsia="Arial CYR" w:hAnsi="Times New Roman" w:cs="Times New Roman"/>
          <w:sz w:val="28"/>
          <w:szCs w:val="28"/>
        </w:rPr>
        <w:t>Суховского</w:t>
      </w:r>
      <w:proofErr w:type="spellEnd"/>
      <w:r w:rsidR="007777DE">
        <w:rPr>
          <w:rFonts w:ascii="Times New Roman" w:eastAsia="Arial CYR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поселения.</w:t>
      </w:r>
    </w:p>
    <w:p w:rsidR="002C0DED" w:rsidRDefault="002C0DED" w:rsidP="002C0DED">
      <w:pPr>
        <w:pStyle w:val="a5"/>
        <w:ind w:left="708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A84819" w:rsidRDefault="0059179E" w:rsidP="0059179E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 Муниципальная услуга </w:t>
      </w:r>
      <w:r w:rsidRPr="00551334">
        <w:rPr>
          <w:rFonts w:ascii="Times New Roman" w:eastAsia="Arial CYR" w:hAnsi="Times New Roman" w:cs="Times New Roman"/>
          <w:sz w:val="28"/>
          <w:szCs w:val="28"/>
        </w:rPr>
        <w:t>«</w:t>
      </w:r>
      <w:r>
        <w:rPr>
          <w:rFonts w:ascii="Times New Roman" w:eastAsia="Arial CYR" w:hAnsi="Times New Roman" w:cs="Times New Roman"/>
          <w:sz w:val="28"/>
          <w:szCs w:val="28"/>
        </w:rPr>
        <w:t>Присвоение, изменение и аннулирование адресов объект</w:t>
      </w:r>
      <w:r w:rsidR="001852FB">
        <w:rPr>
          <w:rFonts w:ascii="Times New Roman" w:eastAsia="Arial CYR" w:hAnsi="Times New Roman" w:cs="Times New Roman"/>
          <w:sz w:val="28"/>
          <w:szCs w:val="28"/>
        </w:rPr>
        <w:t>ам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адресации, распо</w:t>
      </w:r>
      <w:r w:rsidR="007777DE">
        <w:rPr>
          <w:rFonts w:ascii="Times New Roman" w:eastAsia="Arial CYR" w:hAnsi="Times New Roman" w:cs="Times New Roman"/>
          <w:sz w:val="28"/>
          <w:szCs w:val="28"/>
        </w:rPr>
        <w:t xml:space="preserve">ложенным на территории </w:t>
      </w:r>
      <w:proofErr w:type="spellStart"/>
      <w:r w:rsidR="007777DE">
        <w:rPr>
          <w:rFonts w:ascii="Times New Roman" w:eastAsia="Arial CYR" w:hAnsi="Times New Roman" w:cs="Times New Roman"/>
          <w:sz w:val="28"/>
          <w:szCs w:val="28"/>
        </w:rPr>
        <w:t>Суховского</w:t>
      </w:r>
      <w:proofErr w:type="spellEnd"/>
      <w:r w:rsidR="007777DE">
        <w:rPr>
          <w:rFonts w:ascii="Times New Roman" w:eastAsia="Arial CYR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Arial CYR" w:hAnsi="Times New Roman" w:cs="Times New Roman"/>
          <w:sz w:val="28"/>
          <w:szCs w:val="28"/>
        </w:rPr>
        <w:t>поселения</w:t>
      </w:r>
      <w:r w:rsidRPr="00551334">
        <w:rPr>
          <w:rFonts w:ascii="Times New Roman" w:eastAsia="Arial CYR" w:hAnsi="Times New Roman" w:cs="Times New Roman"/>
          <w:sz w:val="28"/>
          <w:szCs w:val="28"/>
        </w:rPr>
        <w:t>»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A84819">
        <w:rPr>
          <w:rFonts w:ascii="Times New Roman" w:eastAsia="Arial CYR" w:hAnsi="Times New Roman" w:cs="Times New Roman"/>
          <w:sz w:val="28"/>
          <w:szCs w:val="28"/>
        </w:rPr>
        <w:t>предоставляе</w:t>
      </w:r>
      <w:r w:rsidR="00680EFE">
        <w:rPr>
          <w:rFonts w:ascii="Times New Roman" w:eastAsia="Arial CYR" w:hAnsi="Times New Roman" w:cs="Times New Roman"/>
          <w:sz w:val="28"/>
          <w:szCs w:val="28"/>
        </w:rPr>
        <w:t xml:space="preserve">тся  </w:t>
      </w:r>
      <w:r w:rsidR="00680EFE" w:rsidRPr="00680EFE">
        <w:rPr>
          <w:rFonts w:ascii="Times New Roman" w:eastAsia="Arial CYR" w:hAnsi="Times New Roman" w:cs="Times New Roman"/>
          <w:sz w:val="28"/>
          <w:szCs w:val="28"/>
        </w:rPr>
        <w:t>исполнительно - распорядительным органом муниципальн</w:t>
      </w:r>
      <w:r w:rsidR="00680EFE">
        <w:rPr>
          <w:rFonts w:ascii="Times New Roman" w:eastAsia="Arial CYR" w:hAnsi="Times New Roman" w:cs="Times New Roman"/>
          <w:sz w:val="28"/>
          <w:szCs w:val="28"/>
        </w:rPr>
        <w:t>ого обр</w:t>
      </w:r>
      <w:r w:rsidR="007777DE">
        <w:rPr>
          <w:rFonts w:ascii="Times New Roman" w:eastAsia="Arial CYR" w:hAnsi="Times New Roman" w:cs="Times New Roman"/>
          <w:sz w:val="28"/>
          <w:szCs w:val="28"/>
        </w:rPr>
        <w:t>азования «</w:t>
      </w:r>
      <w:proofErr w:type="spellStart"/>
      <w:r w:rsidR="007777DE">
        <w:rPr>
          <w:rFonts w:ascii="Times New Roman" w:eastAsia="Arial CYR" w:hAnsi="Times New Roman" w:cs="Times New Roman"/>
          <w:sz w:val="28"/>
          <w:szCs w:val="28"/>
        </w:rPr>
        <w:t>Суховское</w:t>
      </w:r>
      <w:proofErr w:type="spellEnd"/>
      <w:r w:rsidR="007777DE">
        <w:rPr>
          <w:rFonts w:ascii="Times New Roman" w:eastAsia="Arial CYR" w:hAnsi="Times New Roman" w:cs="Times New Roman"/>
          <w:sz w:val="28"/>
          <w:szCs w:val="28"/>
        </w:rPr>
        <w:t xml:space="preserve"> сельское поселение</w:t>
      </w:r>
      <w:r w:rsidR="00680EFE" w:rsidRPr="00680EFE">
        <w:rPr>
          <w:rFonts w:ascii="Times New Roman" w:eastAsia="Arial CYR" w:hAnsi="Times New Roman" w:cs="Times New Roman"/>
          <w:sz w:val="28"/>
          <w:szCs w:val="28"/>
        </w:rPr>
        <w:t xml:space="preserve">» – Администрацией </w:t>
      </w:r>
      <w:proofErr w:type="spellStart"/>
      <w:r w:rsidR="007777DE">
        <w:rPr>
          <w:rFonts w:ascii="Times New Roman" w:eastAsia="Arial CYR" w:hAnsi="Times New Roman" w:cs="Times New Roman"/>
          <w:sz w:val="28"/>
          <w:szCs w:val="28"/>
        </w:rPr>
        <w:t>Суховского</w:t>
      </w:r>
      <w:proofErr w:type="spellEnd"/>
      <w:r w:rsidR="007777DE">
        <w:rPr>
          <w:rFonts w:ascii="Times New Roman" w:eastAsia="Arial CYR" w:hAnsi="Times New Roman" w:cs="Times New Roman"/>
          <w:sz w:val="28"/>
          <w:szCs w:val="28"/>
        </w:rPr>
        <w:t xml:space="preserve"> сельского</w:t>
      </w:r>
      <w:r w:rsidR="00680EFE">
        <w:rPr>
          <w:rFonts w:ascii="Times New Roman" w:eastAsia="Arial CYR" w:hAnsi="Times New Roman" w:cs="Times New Roman"/>
          <w:sz w:val="28"/>
          <w:szCs w:val="28"/>
        </w:rPr>
        <w:t xml:space="preserve"> поселения </w:t>
      </w:r>
      <w:r w:rsidR="00680EFE" w:rsidRPr="00680EFE">
        <w:rPr>
          <w:rFonts w:ascii="Times New Roman" w:eastAsia="Arial CYR" w:hAnsi="Times New Roman" w:cs="Times New Roman"/>
          <w:sz w:val="28"/>
          <w:szCs w:val="28"/>
        </w:rPr>
        <w:t>Тацинского  района Ростовской  области.</w:t>
      </w:r>
    </w:p>
    <w:p w:rsidR="00A84819" w:rsidRDefault="00A84819" w:rsidP="0059179E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067767" w:rsidRDefault="00A84819" w:rsidP="00067767">
      <w:pPr>
        <w:pStyle w:val="a5"/>
        <w:numPr>
          <w:ilvl w:val="1"/>
          <w:numId w:val="18"/>
        </w:numPr>
        <w:ind w:left="0" w:firstLine="708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067767">
        <w:rPr>
          <w:rFonts w:ascii="Times New Roman" w:eastAsia="Arial CYR" w:hAnsi="Times New Roman" w:cs="Times New Roman"/>
          <w:sz w:val="28"/>
          <w:szCs w:val="28"/>
        </w:rPr>
        <w:t>Нормативно-правовые акты, регулирующие предоставление муниципальной услуги</w:t>
      </w:r>
    </w:p>
    <w:p w:rsidR="002C0DED" w:rsidRDefault="002C0DED" w:rsidP="00225157">
      <w:pPr>
        <w:pStyle w:val="a5"/>
        <w:ind w:left="708"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:rsidR="00680EFE" w:rsidRPr="00680EFE" w:rsidRDefault="00680EFE" w:rsidP="00680EFE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ab/>
      </w:r>
      <w:r w:rsidRPr="00680EFE">
        <w:rPr>
          <w:rFonts w:ascii="Times New Roman" w:eastAsia="Arial CYR" w:hAnsi="Times New Roman" w:cs="Times New Roman"/>
          <w:sz w:val="28"/>
          <w:szCs w:val="28"/>
        </w:rPr>
        <w:t>Конституция Российской Федерации</w:t>
      </w:r>
      <w:r w:rsidR="00DD0229">
        <w:rPr>
          <w:rFonts w:ascii="Times New Roman" w:eastAsia="Arial CYR" w:hAnsi="Times New Roman" w:cs="Times New Roman"/>
          <w:sz w:val="28"/>
          <w:szCs w:val="28"/>
        </w:rPr>
        <w:t>;</w:t>
      </w:r>
      <w:r w:rsidRPr="00680EFE">
        <w:rPr>
          <w:rFonts w:ascii="Times New Roman" w:eastAsia="Arial CYR" w:hAnsi="Times New Roman" w:cs="Times New Roman"/>
          <w:sz w:val="28"/>
          <w:szCs w:val="28"/>
        </w:rPr>
        <w:t xml:space="preserve"> </w:t>
      </w:r>
    </w:p>
    <w:p w:rsidR="00680EFE" w:rsidRPr="00680EFE" w:rsidRDefault="00680EFE" w:rsidP="00680EFE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80EFE">
        <w:rPr>
          <w:rFonts w:ascii="Times New Roman" w:eastAsia="Arial CYR" w:hAnsi="Times New Roman" w:cs="Times New Roman"/>
          <w:sz w:val="28"/>
          <w:szCs w:val="28"/>
        </w:rPr>
        <w:t>Федеральный закон от 27.07.2010 года № 210-ФЗ «Об организации предоставления государственных и муниципальных услуг»;</w:t>
      </w:r>
    </w:p>
    <w:p w:rsidR="00680EFE" w:rsidRPr="00680EFE" w:rsidRDefault="00680EFE" w:rsidP="00680EFE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80EFE">
        <w:rPr>
          <w:rFonts w:ascii="Times New Roman" w:eastAsia="Arial CYR" w:hAnsi="Times New Roman" w:cs="Times New Roman"/>
          <w:sz w:val="28"/>
          <w:szCs w:val="28"/>
        </w:rPr>
        <w:t>Федеральный закон от 06 октября 2003 года № 131-ФЗ «Об общих принципах местного самоуправления в Российской Федерации;</w:t>
      </w:r>
    </w:p>
    <w:p w:rsidR="00680EFE" w:rsidRDefault="00680EFE" w:rsidP="00680EFE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ab/>
      </w:r>
      <w:r w:rsidRPr="00680EFE">
        <w:rPr>
          <w:rFonts w:ascii="Times New Roman" w:eastAsia="Arial CYR" w:hAnsi="Times New Roman" w:cs="Times New Roman"/>
          <w:sz w:val="28"/>
          <w:szCs w:val="28"/>
        </w:rPr>
        <w:t>Федеральный закон от 02.05.2006 года № 59-ФЗ «О порядке рассмотрения обращения граждан Российской федерации»;</w:t>
      </w:r>
    </w:p>
    <w:p w:rsidR="003C3C41" w:rsidRPr="003C3C41" w:rsidRDefault="003C3C41" w:rsidP="003C3C41">
      <w:pPr>
        <w:pStyle w:val="a9"/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         </w:t>
      </w:r>
      <w:r w:rsidRPr="003C3C41">
        <w:rPr>
          <w:color w:val="000000"/>
          <w:sz w:val="28"/>
          <w:szCs w:val="28"/>
        </w:rPr>
        <w:t xml:space="preserve">Федеральный закон от 24.11.1995 № 181-ФЗ «О социальной защите    </w:t>
      </w:r>
      <w:r w:rsidRPr="003C3C41">
        <w:rPr>
          <w:rFonts w:eastAsia="Calibri"/>
          <w:sz w:val="28"/>
          <w:szCs w:val="28"/>
          <w:lang w:eastAsia="en-US"/>
        </w:rPr>
        <w:t>инвалидов в Российской Федерации</w:t>
      </w:r>
      <w:r>
        <w:rPr>
          <w:rFonts w:eastAsia="Calibri"/>
          <w:sz w:val="28"/>
          <w:szCs w:val="28"/>
          <w:lang w:eastAsia="en-US"/>
        </w:rPr>
        <w:t>»;</w:t>
      </w:r>
    </w:p>
    <w:p w:rsidR="00680EFE" w:rsidRDefault="00067767" w:rsidP="0006776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lastRenderedPageBreak/>
        <w:t xml:space="preserve">         </w:t>
      </w:r>
      <w:r w:rsidR="00680EF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84819" w:rsidRPr="00067767">
        <w:rPr>
          <w:rFonts w:ascii="Times New Roman" w:hAnsi="Times New Roman" w:cs="Times New Roman"/>
          <w:color w:val="000000"/>
          <w:sz w:val="28"/>
          <w:szCs w:val="28"/>
        </w:rPr>
        <w:t>остановление Правительства Российской Федерации от 19.11.2014г.</w:t>
      </w:r>
      <w:r w:rsidRPr="00067767">
        <w:rPr>
          <w:rFonts w:ascii="Times New Roman" w:hAnsi="Times New Roman" w:cs="Times New Roman"/>
          <w:color w:val="000000"/>
          <w:sz w:val="28"/>
          <w:szCs w:val="28"/>
        </w:rPr>
        <w:t xml:space="preserve"> № 1221 </w:t>
      </w:r>
      <w:r w:rsidR="00A84819" w:rsidRPr="00067767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присвоения, изм</w:t>
      </w:r>
      <w:r w:rsidR="00680EFE">
        <w:rPr>
          <w:rFonts w:ascii="Times New Roman" w:hAnsi="Times New Roman" w:cs="Times New Roman"/>
          <w:color w:val="000000"/>
          <w:sz w:val="28"/>
          <w:szCs w:val="28"/>
        </w:rPr>
        <w:t>енения и аннулирования адресов»</w:t>
      </w:r>
      <w:proofErr w:type="gramStart"/>
      <w:r w:rsidR="00680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0229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A84819" w:rsidRPr="00680EFE" w:rsidRDefault="00680EFE" w:rsidP="00067767">
      <w:pPr>
        <w:pStyle w:val="a5"/>
        <w:jc w:val="both"/>
        <w:rPr>
          <w:rFonts w:ascii="Times New Roman" w:eastAsia="Arial CYR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84819" w:rsidRPr="00067767">
        <w:rPr>
          <w:rFonts w:ascii="Times New Roman" w:hAnsi="Times New Roman" w:cs="Times New Roman"/>
          <w:color w:val="000000"/>
          <w:sz w:val="28"/>
          <w:szCs w:val="28"/>
        </w:rPr>
        <w:t xml:space="preserve"> Устав  муниципального обр</w:t>
      </w:r>
      <w:r w:rsidR="001215BB">
        <w:rPr>
          <w:rFonts w:ascii="Times New Roman" w:hAnsi="Times New Roman" w:cs="Times New Roman"/>
          <w:color w:val="000000"/>
          <w:sz w:val="28"/>
          <w:szCs w:val="28"/>
        </w:rPr>
        <w:t>азования «</w:t>
      </w:r>
      <w:proofErr w:type="spellStart"/>
      <w:r w:rsidR="001215BB">
        <w:rPr>
          <w:rFonts w:ascii="Times New Roman" w:hAnsi="Times New Roman" w:cs="Times New Roman"/>
          <w:color w:val="000000"/>
          <w:sz w:val="28"/>
          <w:szCs w:val="28"/>
        </w:rPr>
        <w:t>Суховское</w:t>
      </w:r>
      <w:proofErr w:type="spellEnd"/>
      <w:r w:rsidR="001215B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  <w:r w:rsidR="00DD022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r w:rsidR="00067767" w:rsidRPr="00067767">
        <w:rPr>
          <w:rFonts w:ascii="Times New Roman" w:hAnsi="Times New Roman" w:cs="Times New Roman"/>
          <w:color w:val="000000"/>
          <w:sz w:val="28"/>
          <w:szCs w:val="28"/>
        </w:rPr>
        <w:t xml:space="preserve">ешение </w:t>
      </w:r>
      <w:r w:rsidR="001215BB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proofErr w:type="spellStart"/>
      <w:r w:rsidR="001215BB">
        <w:rPr>
          <w:rFonts w:ascii="Times New Roman" w:hAnsi="Times New Roman" w:cs="Times New Roman"/>
          <w:color w:val="000000"/>
          <w:sz w:val="28"/>
          <w:szCs w:val="28"/>
        </w:rPr>
        <w:t>Суховского</w:t>
      </w:r>
      <w:proofErr w:type="spellEnd"/>
      <w:r w:rsidR="001215B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2D31B0">
        <w:rPr>
          <w:rFonts w:ascii="Times New Roman" w:hAnsi="Times New Roman" w:cs="Times New Roman"/>
          <w:color w:val="000000"/>
          <w:sz w:val="28"/>
          <w:szCs w:val="28"/>
        </w:rPr>
        <w:t>поселения от 24.02.2015 № 81</w:t>
      </w:r>
      <w:r w:rsidR="00067767" w:rsidRPr="00067767">
        <w:rPr>
          <w:rFonts w:ascii="Times New Roman" w:hAnsi="Times New Roman" w:cs="Times New Roman"/>
          <w:color w:val="000000"/>
          <w:sz w:val="28"/>
          <w:szCs w:val="28"/>
        </w:rPr>
        <w:t xml:space="preserve"> « Об утверждении Правил  присвоения, изменения и аннулирования адресов на территор</w:t>
      </w:r>
      <w:r w:rsidR="001215BB"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proofErr w:type="spellStart"/>
      <w:r w:rsidR="001215BB">
        <w:rPr>
          <w:rFonts w:ascii="Times New Roman" w:hAnsi="Times New Roman" w:cs="Times New Roman"/>
          <w:color w:val="000000"/>
          <w:sz w:val="28"/>
          <w:szCs w:val="28"/>
        </w:rPr>
        <w:t>Суховского</w:t>
      </w:r>
      <w:proofErr w:type="spellEnd"/>
      <w:r w:rsidR="001215B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DD0229">
        <w:rPr>
          <w:rFonts w:ascii="Times New Roman" w:hAnsi="Times New Roman" w:cs="Times New Roman"/>
          <w:color w:val="000000"/>
          <w:sz w:val="28"/>
          <w:szCs w:val="28"/>
        </w:rPr>
        <w:t>поселения»</w:t>
      </w:r>
      <w:proofErr w:type="gramStart"/>
      <w:r w:rsidR="00DD022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A84819" w:rsidRDefault="00A84819" w:rsidP="00A84819">
      <w:pPr>
        <w:pStyle w:val="a5"/>
        <w:ind w:left="708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067767" w:rsidRDefault="00067767" w:rsidP="00067767">
      <w:pPr>
        <w:pStyle w:val="a5"/>
        <w:numPr>
          <w:ilvl w:val="1"/>
          <w:numId w:val="18"/>
        </w:numPr>
        <w:jc w:val="center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Получатели муниципальной услуги</w:t>
      </w:r>
    </w:p>
    <w:p w:rsidR="00067767" w:rsidRDefault="00067767" w:rsidP="00067767">
      <w:pPr>
        <w:pStyle w:val="a5"/>
        <w:ind w:left="708"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:rsidR="00067767" w:rsidRPr="00670656" w:rsidRDefault="00067767" w:rsidP="000677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Получателями муниципальной услуги </w:t>
      </w:r>
      <w:r w:rsidRPr="00670656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2C0DED"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r w:rsidR="00F8773C">
        <w:rPr>
          <w:rFonts w:ascii="Times New Roman" w:hAnsi="Times New Roman" w:cs="Times New Roman"/>
          <w:sz w:val="28"/>
          <w:szCs w:val="28"/>
        </w:rPr>
        <w:t xml:space="preserve"> (либо их </w:t>
      </w:r>
      <w:r w:rsidR="00AA2E76">
        <w:rPr>
          <w:rFonts w:ascii="Times New Roman" w:hAnsi="Times New Roman" w:cs="Times New Roman"/>
          <w:sz w:val="28"/>
          <w:szCs w:val="28"/>
        </w:rPr>
        <w:t xml:space="preserve">законные </w:t>
      </w:r>
      <w:r w:rsidR="00F8773C">
        <w:rPr>
          <w:rFonts w:ascii="Times New Roman" w:hAnsi="Times New Roman" w:cs="Times New Roman"/>
          <w:sz w:val="28"/>
          <w:szCs w:val="28"/>
        </w:rPr>
        <w:t>представители)</w:t>
      </w:r>
      <w:r w:rsidR="002C0DED">
        <w:rPr>
          <w:rFonts w:ascii="Times New Roman" w:hAnsi="Times New Roman" w:cs="Times New Roman"/>
          <w:sz w:val="28"/>
          <w:szCs w:val="28"/>
        </w:rPr>
        <w:t xml:space="preserve"> - </w:t>
      </w:r>
      <w:r w:rsidRPr="00670656">
        <w:rPr>
          <w:rFonts w:ascii="Times New Roman" w:hAnsi="Times New Roman" w:cs="Times New Roman"/>
          <w:sz w:val="28"/>
          <w:szCs w:val="28"/>
        </w:rPr>
        <w:t>собственники объекта адресации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656">
        <w:rPr>
          <w:rFonts w:ascii="Times New Roman" w:hAnsi="Times New Roman" w:cs="Times New Roman"/>
          <w:sz w:val="28"/>
          <w:szCs w:val="28"/>
        </w:rPr>
        <w:t xml:space="preserve"> либо лица, обладающие одним из следующих вещных прав на объект адресации:</w:t>
      </w:r>
    </w:p>
    <w:p w:rsidR="00067767" w:rsidRPr="00670656" w:rsidRDefault="00067767" w:rsidP="000677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71"/>
      <w:r w:rsidRPr="00670656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067767" w:rsidRPr="00670656" w:rsidRDefault="00067767" w:rsidP="000677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72"/>
      <w:bookmarkEnd w:id="0"/>
      <w:r w:rsidRPr="00670656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bookmarkEnd w:id="1"/>
    <w:p w:rsidR="00067767" w:rsidRDefault="00067767" w:rsidP="000677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656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</w:t>
      </w:r>
      <w:r w:rsidR="00DD0229">
        <w:rPr>
          <w:rFonts w:ascii="Times New Roman" w:hAnsi="Times New Roman" w:cs="Times New Roman"/>
          <w:sz w:val="28"/>
          <w:szCs w:val="28"/>
        </w:rPr>
        <w:t>;</w:t>
      </w:r>
    </w:p>
    <w:p w:rsidR="00067767" w:rsidRDefault="00067767" w:rsidP="00067767">
      <w:pPr>
        <w:pStyle w:val="a5"/>
        <w:ind w:left="567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067767">
        <w:rPr>
          <w:rFonts w:ascii="Times New Roman" w:eastAsia="Arial CYR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2C0DED" w:rsidRDefault="002C0DED" w:rsidP="00F8773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F8773C" w:rsidRDefault="00F8773C" w:rsidP="00F8773C">
      <w:pPr>
        <w:pStyle w:val="a5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670656">
        <w:rPr>
          <w:rFonts w:ascii="Times New Roman" w:eastAsia="Arial CYR" w:hAnsi="Times New Roman" w:cs="Times New Roman"/>
          <w:b/>
          <w:sz w:val="28"/>
          <w:szCs w:val="28"/>
        </w:rPr>
        <w:t>II. Стандарт предоставления муниципальной услуги</w:t>
      </w:r>
      <w:r>
        <w:rPr>
          <w:rFonts w:ascii="Times New Roman" w:eastAsia="Arial CYR" w:hAnsi="Times New Roman" w:cs="Times New Roman"/>
          <w:b/>
          <w:sz w:val="28"/>
          <w:szCs w:val="28"/>
        </w:rPr>
        <w:t xml:space="preserve"> по присвоению, изменению и аннулированию адресов объектов адресации, распол</w:t>
      </w:r>
      <w:r w:rsidR="007777DE">
        <w:rPr>
          <w:rFonts w:ascii="Times New Roman" w:eastAsia="Arial CYR" w:hAnsi="Times New Roman" w:cs="Times New Roman"/>
          <w:b/>
          <w:sz w:val="28"/>
          <w:szCs w:val="28"/>
        </w:rPr>
        <w:t xml:space="preserve">оженных  на территории </w:t>
      </w:r>
      <w:proofErr w:type="spellStart"/>
      <w:r w:rsidR="007777DE">
        <w:rPr>
          <w:rFonts w:ascii="Times New Roman" w:eastAsia="Arial CYR" w:hAnsi="Times New Roman" w:cs="Times New Roman"/>
          <w:b/>
          <w:sz w:val="28"/>
          <w:szCs w:val="28"/>
        </w:rPr>
        <w:t>Суховского</w:t>
      </w:r>
      <w:proofErr w:type="spellEnd"/>
      <w:r w:rsidR="007777DE">
        <w:rPr>
          <w:rFonts w:ascii="Times New Roman" w:eastAsia="Arial CYR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eastAsia="Arial CYR" w:hAnsi="Times New Roman" w:cs="Times New Roman"/>
          <w:b/>
          <w:sz w:val="28"/>
          <w:szCs w:val="28"/>
        </w:rPr>
        <w:t xml:space="preserve"> поселения</w:t>
      </w:r>
    </w:p>
    <w:p w:rsidR="00F8773C" w:rsidRDefault="00F8773C" w:rsidP="00F8773C">
      <w:pPr>
        <w:pStyle w:val="a5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0"/>
        <w:gridCol w:w="2962"/>
        <w:gridCol w:w="5918"/>
      </w:tblGrid>
      <w:tr w:rsidR="00F8773C" w:rsidTr="00F8773C">
        <w:tc>
          <w:tcPr>
            <w:tcW w:w="690" w:type="dxa"/>
          </w:tcPr>
          <w:p w:rsidR="00F8773C" w:rsidRPr="00F8773C" w:rsidRDefault="00F8773C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8773C">
              <w:rPr>
                <w:rFonts w:ascii="Times New Roman" w:eastAsia="Arial CYR" w:hAnsi="Times New Roman" w:cs="Times New Roman"/>
                <w:sz w:val="28"/>
                <w:szCs w:val="28"/>
              </w:rPr>
              <w:t>п</w:t>
            </w:r>
            <w:proofErr w:type="gramEnd"/>
            <w:r w:rsidRPr="00F8773C">
              <w:rPr>
                <w:rFonts w:ascii="Times New Roman" w:eastAsia="Arial CYR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80" w:type="dxa"/>
            <w:gridSpan w:val="2"/>
          </w:tcPr>
          <w:p w:rsidR="00F8773C" w:rsidRPr="00F8773C" w:rsidRDefault="00F8773C" w:rsidP="00E81D80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Наименование муниципальной услуги: «Присвоение, изменение и аннулирование адресов объект</w:t>
            </w:r>
            <w:r w:rsidR="00E81D80">
              <w:rPr>
                <w:rFonts w:ascii="Times New Roman" w:eastAsia="Arial CYR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адресации, расп</w:t>
            </w:r>
            <w:r w:rsidR="007777DE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оложенным на территории </w:t>
            </w:r>
            <w:proofErr w:type="spellStart"/>
            <w:r w:rsidR="007777DE">
              <w:rPr>
                <w:rFonts w:ascii="Times New Roman" w:eastAsia="Arial CYR" w:hAnsi="Times New Roman" w:cs="Times New Roman"/>
                <w:sz w:val="28"/>
                <w:szCs w:val="28"/>
              </w:rPr>
              <w:t>Суховского</w:t>
            </w:r>
            <w:proofErr w:type="spellEnd"/>
            <w:r w:rsidR="007777DE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сельского</w:t>
            </w: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поселения</w:t>
            </w:r>
            <w:r w:rsidRPr="00551334">
              <w:rPr>
                <w:rFonts w:ascii="Times New Roman" w:eastAsia="Arial CYR" w:hAnsi="Times New Roman" w:cs="Times New Roman"/>
                <w:sz w:val="28"/>
                <w:szCs w:val="28"/>
              </w:rPr>
              <w:t>»</w:t>
            </w: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E91314">
              <w:rPr>
                <w:rFonts w:ascii="Times New Roman" w:eastAsia="Arial CYR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62" w:type="dxa"/>
          </w:tcPr>
          <w:p w:rsidR="00F8773C" w:rsidRPr="00F8773C" w:rsidRDefault="00F8773C" w:rsidP="00075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муниципальную услугу</w:t>
            </w:r>
          </w:p>
        </w:tc>
        <w:tc>
          <w:tcPr>
            <w:tcW w:w="5918" w:type="dxa"/>
          </w:tcPr>
          <w:p w:rsidR="00F8773C" w:rsidRDefault="001215BB" w:rsidP="00075E0B">
            <w:pPr>
              <w:pStyle w:val="a5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сельского </w:t>
            </w:r>
            <w:r w:rsidR="00F8773C">
              <w:rPr>
                <w:rFonts w:ascii="Times New Roman" w:eastAsia="Arial CYR" w:hAnsi="Times New Roman" w:cs="Times New Roman"/>
                <w:sz w:val="28"/>
                <w:szCs w:val="28"/>
              </w:rPr>
              <w:t>поселения</w:t>
            </w:r>
          </w:p>
          <w:p w:rsidR="00035AB1" w:rsidRPr="00670656" w:rsidRDefault="00F8773C" w:rsidP="00075E0B">
            <w:pPr>
              <w:pStyle w:val="a5"/>
              <w:ind w:firstLine="708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Исполнитель – </w:t>
            </w:r>
            <w:r w:rsidR="00035AB1"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специалист, ответственны</w:t>
            </w:r>
            <w:r w:rsidR="00035AB1">
              <w:rPr>
                <w:rFonts w:ascii="Times New Roman" w:eastAsia="Arial CYR" w:hAnsi="Times New Roman" w:cs="Times New Roman"/>
                <w:sz w:val="28"/>
                <w:szCs w:val="28"/>
              </w:rPr>
              <w:t>й</w:t>
            </w:r>
            <w:r w:rsidR="00DD0229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за внесение сведений в государственный  адресный  реестр</w:t>
            </w:r>
            <w:r w:rsidR="00035AB1"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(далее по тексту - специалист)</w:t>
            </w:r>
            <w:r w:rsidR="00035AB1">
              <w:rPr>
                <w:rFonts w:ascii="Times New Roman" w:eastAsia="Arial CYR" w:hAnsi="Times New Roman" w:cs="Times New Roman"/>
                <w:sz w:val="28"/>
                <w:szCs w:val="28"/>
              </w:rPr>
              <w:t>.</w:t>
            </w:r>
            <w:r w:rsidR="00035AB1"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</w:t>
            </w:r>
          </w:p>
          <w:p w:rsidR="00F8773C" w:rsidRPr="00F8773C" w:rsidRDefault="00F8773C" w:rsidP="00075E0B">
            <w:pPr>
              <w:pStyle w:val="a5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E91314">
              <w:rPr>
                <w:rFonts w:ascii="Times New Roman" w:eastAsia="Arial CYR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62" w:type="dxa"/>
          </w:tcPr>
          <w:p w:rsidR="00F8773C" w:rsidRPr="00F8773C" w:rsidRDefault="00F8773C" w:rsidP="00075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5918" w:type="dxa"/>
          </w:tcPr>
          <w:p w:rsidR="00F8773C" w:rsidRDefault="00F8773C" w:rsidP="00075E0B">
            <w:pPr>
              <w:pStyle w:val="a5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Выдача постановления</w:t>
            </w:r>
            <w:r w:rsidR="007777DE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7777DE">
              <w:rPr>
                <w:rFonts w:ascii="Times New Roman" w:eastAsia="Arial CYR" w:hAnsi="Times New Roman" w:cs="Times New Roman"/>
                <w:sz w:val="28"/>
                <w:szCs w:val="28"/>
              </w:rPr>
              <w:t>Суховского</w:t>
            </w:r>
            <w:proofErr w:type="spellEnd"/>
            <w:r w:rsidR="007777DE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сельского</w:t>
            </w:r>
            <w:r w:rsidR="00035AB1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поселения о присвоении,  изменении и аннулировании адресов объектам адресации, располо</w:t>
            </w:r>
            <w:r w:rsidR="007777DE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женным на территории </w:t>
            </w:r>
            <w:proofErr w:type="spellStart"/>
            <w:r w:rsidR="007777DE">
              <w:rPr>
                <w:rFonts w:ascii="Times New Roman" w:eastAsia="Arial CYR" w:hAnsi="Times New Roman" w:cs="Times New Roman"/>
                <w:sz w:val="28"/>
                <w:szCs w:val="28"/>
              </w:rPr>
              <w:t>Суховского</w:t>
            </w:r>
            <w:proofErr w:type="spellEnd"/>
            <w:r w:rsidR="007777DE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сельского </w:t>
            </w:r>
            <w:r w:rsidR="00035AB1">
              <w:rPr>
                <w:rFonts w:ascii="Times New Roman" w:eastAsia="Arial CYR" w:hAnsi="Times New Roman" w:cs="Times New Roman"/>
                <w:sz w:val="28"/>
                <w:szCs w:val="28"/>
              </w:rPr>
              <w:t>поселения</w:t>
            </w:r>
          </w:p>
          <w:p w:rsidR="00035AB1" w:rsidRDefault="00035AB1" w:rsidP="00075E0B">
            <w:pPr>
              <w:pStyle w:val="a5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</w:p>
          <w:p w:rsidR="00035AB1" w:rsidRPr="00F8773C" w:rsidRDefault="00035AB1" w:rsidP="00075E0B">
            <w:pPr>
              <w:pStyle w:val="a5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Отказ  в  присвоении,  изменении и аннулировании адресов объектам адресации, расположенным на террито</w:t>
            </w:r>
            <w:r w:rsidR="007777DE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рии </w:t>
            </w:r>
            <w:proofErr w:type="spellStart"/>
            <w:r w:rsidR="007777DE">
              <w:rPr>
                <w:rFonts w:ascii="Times New Roman" w:eastAsia="Arial CYR" w:hAnsi="Times New Roman" w:cs="Times New Roman"/>
                <w:sz w:val="28"/>
                <w:szCs w:val="28"/>
              </w:rPr>
              <w:t>Суховского</w:t>
            </w:r>
            <w:proofErr w:type="spellEnd"/>
            <w:r w:rsidR="007777DE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62" w:type="dxa"/>
          </w:tcPr>
          <w:p w:rsidR="00F8773C" w:rsidRPr="00F8773C" w:rsidRDefault="00F8773C" w:rsidP="00075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 xml:space="preserve">Срок предоставления муниципальной </w:t>
            </w:r>
            <w:r w:rsidRPr="00F87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5918" w:type="dxa"/>
          </w:tcPr>
          <w:p w:rsidR="00035AB1" w:rsidRPr="00670656" w:rsidRDefault="00035AB1" w:rsidP="00035AB1">
            <w:pPr>
              <w:pStyle w:val="a5"/>
              <w:ind w:firstLine="708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lastRenderedPageBreak/>
              <w:t xml:space="preserve">Срок оказания муниципальной услуги </w:t>
            </w: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не должен превышать</w:t>
            </w:r>
            <w:r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18 рабочих дней со дня </w:t>
            </w:r>
            <w:r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lastRenderedPageBreak/>
              <w:t>поступления заявления.</w:t>
            </w:r>
          </w:p>
          <w:p w:rsidR="00F8773C" w:rsidRDefault="00F8773C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</w:pP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62" w:type="dxa"/>
          </w:tcPr>
          <w:p w:rsidR="00F8773C" w:rsidRPr="00F8773C" w:rsidRDefault="00F8773C" w:rsidP="00F8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>Правовые основания для предоставления муниципальной услуги</w:t>
            </w:r>
          </w:p>
        </w:tc>
        <w:tc>
          <w:tcPr>
            <w:tcW w:w="5918" w:type="dxa"/>
          </w:tcPr>
          <w:p w:rsidR="00E81D80" w:rsidRDefault="00E81D80" w:rsidP="00E81D80">
            <w:pPr>
              <w:pStyle w:val="a5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-</w:t>
            </w:r>
            <w:r w:rsidR="00035AB1" w:rsidRPr="00067767">
              <w:rPr>
                <w:rFonts w:ascii="Times New Roman" w:eastAsia="Arial CYR" w:hAnsi="Times New Roman" w:cs="Times New Roman"/>
                <w:sz w:val="28"/>
                <w:szCs w:val="28"/>
              </w:rPr>
              <w:t>Конституция Российской Федерации</w:t>
            </w: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;</w:t>
            </w:r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gramEnd"/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едеральный закон от 06.10.2003г.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-</w:t>
            </w:r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="00035AB1" w:rsidRPr="00067767">
              <w:rPr>
                <w:rFonts w:ascii="Times New Roman" w:eastAsia="Arial CYR" w:hAnsi="Times New Roman" w:cs="Times New Roman"/>
                <w:sz w:val="28"/>
                <w:szCs w:val="28"/>
              </w:rPr>
              <w:t>от 27.07.2006 № 152-ФЗ «О персональных данных»</w:t>
            </w: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;</w:t>
            </w:r>
            <w:r w:rsidR="00035AB1" w:rsidRPr="00067767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</w:t>
            </w:r>
          </w:p>
          <w:p w:rsidR="00E81D80" w:rsidRDefault="00E81D80" w:rsidP="00E81D8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- </w:t>
            </w:r>
            <w:r w:rsidR="00035AB1" w:rsidRPr="00067767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Федеральный законом </w:t>
            </w:r>
            <w:r w:rsidR="00035AB1" w:rsidRPr="00067767">
              <w:rPr>
                <w:rFonts w:ascii="Times New Roman" w:eastAsia="Arial" w:hAnsi="Times New Roman" w:cs="Times New Roman"/>
                <w:sz w:val="28"/>
                <w:szCs w:val="28"/>
              </w:rPr>
              <w:t>от 27.07.2010 № 210-ФЗ «Об организации предоставления государственных и муниципальных услуг»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;</w:t>
            </w:r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75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остановление Правительства Российской Федерации от 19.11.2014</w:t>
            </w:r>
            <w:r w:rsidR="003C3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№ 1221  «Об утверждении Правил присвоения, изменения и аннулирования адресов»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81D80" w:rsidRDefault="00E81D80" w:rsidP="00E81D8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Устав  муниципального обра</w:t>
            </w:r>
            <w:r w:rsidR="0077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зования «</w:t>
            </w:r>
            <w:proofErr w:type="spellStart"/>
            <w:r w:rsidR="0077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Суховское</w:t>
            </w:r>
            <w:proofErr w:type="spellEnd"/>
            <w:r w:rsidR="0077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</w:t>
            </w:r>
            <w:r w:rsidR="00075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поселение»;</w:t>
            </w:r>
          </w:p>
          <w:p w:rsidR="00F8773C" w:rsidRDefault="00E81D80" w:rsidP="00E81D80">
            <w:pPr>
              <w:pStyle w:val="a5"/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75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ешение </w:t>
            </w:r>
            <w:r w:rsidR="00121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Собрания депутатов </w:t>
            </w:r>
            <w:proofErr w:type="spellStart"/>
            <w:r w:rsidR="00121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Суховского</w:t>
            </w:r>
            <w:proofErr w:type="spellEnd"/>
            <w:r w:rsidR="00121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</w:t>
            </w:r>
            <w:r w:rsidR="003C3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 от 24.02.2015 г. № 81</w:t>
            </w:r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 утверждении Правил  присвоения, изменения и аннулирования адресо</w:t>
            </w:r>
            <w:r w:rsidR="0077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на территории </w:t>
            </w:r>
            <w:proofErr w:type="spellStart"/>
            <w:r w:rsidR="0077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Суховского</w:t>
            </w:r>
            <w:proofErr w:type="spellEnd"/>
            <w:r w:rsidR="0077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</w:t>
            </w:r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поселения»  </w:t>
            </w: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62" w:type="dxa"/>
          </w:tcPr>
          <w:p w:rsidR="00F8773C" w:rsidRPr="00F8773C" w:rsidRDefault="00F8773C" w:rsidP="00F8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5918" w:type="dxa"/>
          </w:tcPr>
          <w:p w:rsidR="00676339" w:rsidRPr="00670656" w:rsidRDefault="00676339" w:rsidP="00676339">
            <w:pPr>
              <w:pStyle w:val="a5"/>
              <w:ind w:firstLine="708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1) заявление по форме, утвержденной Министерством финансов Российской Федерации, со </w:t>
            </w:r>
            <w:r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t>следующи</w:t>
            </w: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ми</w:t>
            </w:r>
            <w:r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ами</w:t>
            </w:r>
            <w:r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t>:</w:t>
            </w:r>
          </w:p>
          <w:p w:rsidR="00676339" w:rsidRPr="00670656" w:rsidRDefault="00676339" w:rsidP="00676339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656">
              <w:rPr>
                <w:rFonts w:ascii="Times New Roman" w:hAnsi="Times New Roman" w:cs="Times New Roman"/>
                <w:sz w:val="28"/>
                <w:szCs w:val="28"/>
              </w:rPr>
              <w:t>а) правоустанавливающие и (или) право удостоверяющие документы на объект (объекты) адресации;</w:t>
            </w:r>
          </w:p>
          <w:p w:rsidR="00676339" w:rsidRPr="00670656" w:rsidRDefault="00676339" w:rsidP="00676339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656">
              <w:rPr>
                <w:rFonts w:ascii="Times New Roman" w:hAnsi="Times New Roman" w:cs="Times New Roman"/>
                <w:sz w:val="28"/>
                <w:szCs w:val="28"/>
              </w:rPr>
      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676339" w:rsidRPr="00670656" w:rsidRDefault="00676339" w:rsidP="00676339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656">
              <w:rPr>
                <w:rFonts w:ascii="Times New Roman" w:hAnsi="Times New Roman" w:cs="Times New Roman"/>
                <w:sz w:val="28"/>
                <w:szCs w:val="28"/>
              </w:rPr>
      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676339" w:rsidRPr="00670656" w:rsidRDefault="00676339" w:rsidP="00676339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656">
              <w:rPr>
                <w:rFonts w:ascii="Times New Roman" w:hAnsi="Times New Roman" w:cs="Times New Roman"/>
                <w:sz w:val="28"/>
                <w:szCs w:val="28"/>
              </w:rPr>
      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676339" w:rsidRPr="00670656" w:rsidRDefault="00676339" w:rsidP="00676339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656">
              <w:rPr>
                <w:rFonts w:ascii="Times New Roman" w:hAnsi="Times New Roman" w:cs="Times New Roman"/>
                <w:sz w:val="28"/>
                <w:szCs w:val="28"/>
              </w:rPr>
              <w:t>д)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676339" w:rsidRPr="00670656" w:rsidRDefault="001215BB" w:rsidP="00676339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е) решение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676339" w:rsidRPr="0067065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676339" w:rsidRPr="00670656" w:rsidRDefault="00676339" w:rsidP="00676339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656">
              <w:rPr>
                <w:rFonts w:ascii="Times New Roman" w:hAnsi="Times New Roman" w:cs="Times New Roman"/>
                <w:sz w:val="28"/>
                <w:szCs w:val="28"/>
              </w:rPr>
      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  <w:p w:rsidR="00676339" w:rsidRPr="00670656" w:rsidRDefault="00676339" w:rsidP="00676339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656">
              <w:rPr>
                <w:rFonts w:ascii="Times New Roman" w:hAnsi="Times New Roman" w:cs="Times New Roman"/>
                <w:sz w:val="28"/>
                <w:szCs w:val="28"/>
              </w:rPr>
              <w:t>з)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F8773C" w:rsidRDefault="00676339" w:rsidP="00EF5C1F">
            <w:pPr>
              <w:pStyle w:val="a5"/>
              <w:ind w:firstLine="567"/>
              <w:jc w:val="both"/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</w:pPr>
            <w:r w:rsidRPr="00670656">
              <w:rPr>
                <w:rFonts w:ascii="Times New Roman" w:hAnsi="Times New Roman" w:cs="Times New Roman"/>
                <w:sz w:val="28"/>
                <w:szCs w:val="28"/>
              </w:rPr>
      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недвижимости»).</w:t>
            </w: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62" w:type="dxa"/>
          </w:tcPr>
          <w:p w:rsidR="00F8773C" w:rsidRPr="00F8773C" w:rsidRDefault="00F8773C" w:rsidP="00F8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918" w:type="dxa"/>
          </w:tcPr>
          <w:p w:rsidR="00ED145E" w:rsidRDefault="00ED145E" w:rsidP="00E91314">
            <w:pPr>
              <w:pStyle w:val="a5"/>
              <w:tabs>
                <w:tab w:val="left" w:pos="1451"/>
              </w:tabs>
              <w:ind w:firstLine="708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1. Предоставление документов в орган, не уполномоченный на предоставление муниципальной услуги</w:t>
            </w:r>
          </w:p>
          <w:p w:rsidR="00F8773C" w:rsidRDefault="00E91314" w:rsidP="00E91314">
            <w:pPr>
              <w:pStyle w:val="a5"/>
              <w:tabs>
                <w:tab w:val="left" w:pos="1451"/>
              </w:tabs>
              <w:ind w:firstLine="708"/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62" w:type="dxa"/>
          </w:tcPr>
          <w:p w:rsidR="00F8773C" w:rsidRPr="00F8773C" w:rsidRDefault="00F8773C" w:rsidP="00F8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5918" w:type="dxa"/>
          </w:tcPr>
          <w:p w:rsidR="00E91314" w:rsidRPr="00670656" w:rsidRDefault="00F66AD7" w:rsidP="00E91314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E91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314">
              <w:rPr>
                <w:rFonts w:ascii="Times New Roman" w:hAnsi="Times New Roman" w:cs="Times New Roman"/>
                <w:sz w:val="28"/>
                <w:szCs w:val="28"/>
              </w:rPr>
              <w:t xml:space="preserve">   С</w:t>
            </w:r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заявлением  обратилось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уполномоченное </w:t>
            </w:r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r w:rsidR="001B0DE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E91314" w:rsidRPr="00670656" w:rsidRDefault="00F66AD7" w:rsidP="00E91314">
            <w:pPr>
              <w:pStyle w:val="a5"/>
              <w:tabs>
                <w:tab w:val="left" w:pos="1451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1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314">
              <w:rPr>
                <w:rFonts w:ascii="Times New Roman" w:hAnsi="Times New Roman" w:cs="Times New Roman"/>
                <w:sz w:val="28"/>
                <w:szCs w:val="28"/>
              </w:rPr>
              <w:t xml:space="preserve">   О</w:t>
            </w:r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t xml:space="preserve">твет на межведомственный запрос свидетельствует об отсутствии документа и (или) информации, </w:t>
            </w:r>
            <w:proofErr w:type="gramStart"/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</w:t>
            </w:r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(представителем заявителя) по собственной инициативе;</w:t>
            </w:r>
          </w:p>
          <w:p w:rsidR="00E91314" w:rsidRPr="00670656" w:rsidRDefault="00F66AD7" w:rsidP="00E91314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1314"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t>окументы, обязанность по предоставлению которых для присвоения, изменения 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F8773C" w:rsidRPr="00ED145E" w:rsidRDefault="00F66AD7" w:rsidP="00ED145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1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3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t>тсутствуют случаи и условия для присвоения объекту адресации адреса</w:t>
            </w:r>
            <w:r w:rsidR="00EA352A">
              <w:rPr>
                <w:rFonts w:ascii="Times New Roman" w:hAnsi="Times New Roman" w:cs="Times New Roman"/>
                <w:sz w:val="28"/>
                <w:szCs w:val="28"/>
              </w:rPr>
              <w:t>, изменения</w:t>
            </w:r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t xml:space="preserve"> и аннулирования его адреса</w:t>
            </w:r>
            <w:r w:rsidR="001B0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962" w:type="dxa"/>
          </w:tcPr>
          <w:p w:rsidR="00F8773C" w:rsidRPr="00F8773C" w:rsidRDefault="00F8773C" w:rsidP="00F8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с заявителя при предоставлении муниципальной услуги, способы ее взимания</w:t>
            </w:r>
          </w:p>
        </w:tc>
        <w:tc>
          <w:tcPr>
            <w:tcW w:w="5918" w:type="dxa"/>
          </w:tcPr>
          <w:p w:rsidR="001B0DE9" w:rsidRPr="00670656" w:rsidRDefault="001B0DE9" w:rsidP="001B0DE9">
            <w:pPr>
              <w:pStyle w:val="a5"/>
              <w:ind w:firstLine="567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t>Предоставление муниципальной услуги осуществляется бесплатно.</w:t>
            </w:r>
          </w:p>
          <w:p w:rsidR="001B0DE9" w:rsidRPr="00670656" w:rsidRDefault="001B0DE9" w:rsidP="001B0DE9">
            <w:pPr>
              <w:pStyle w:val="a5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</w:p>
          <w:p w:rsidR="00F8773C" w:rsidRDefault="00F8773C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</w:pP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62" w:type="dxa"/>
          </w:tcPr>
          <w:p w:rsidR="00F8773C" w:rsidRPr="00F8773C" w:rsidRDefault="00F8773C" w:rsidP="00F8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918" w:type="dxa"/>
          </w:tcPr>
          <w:p w:rsidR="001B0DE9" w:rsidRPr="00670656" w:rsidRDefault="00547496" w:rsidP="001B0DE9">
            <w:pPr>
              <w:pStyle w:val="a5"/>
              <w:ind w:firstLine="708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В</w:t>
            </w:r>
            <w:r w:rsidR="001B0DE9"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очереди при подаче документов -15 минут</w:t>
            </w: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.</w:t>
            </w:r>
          </w:p>
          <w:p w:rsidR="001B0DE9" w:rsidRPr="00670656" w:rsidRDefault="00547496" w:rsidP="001B0DE9">
            <w:pPr>
              <w:pStyle w:val="a5"/>
              <w:ind w:firstLine="708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П</w:t>
            </w:r>
            <w:r w:rsidR="001B0DE9"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t>ри ожидании в очереди на получение результата предоставления муниципальной услуги - 15 минут.</w:t>
            </w:r>
          </w:p>
          <w:p w:rsidR="00F8773C" w:rsidRDefault="00F8773C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</w:pP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62" w:type="dxa"/>
          </w:tcPr>
          <w:p w:rsidR="00F8773C" w:rsidRPr="00F8773C" w:rsidRDefault="00F8773C" w:rsidP="00F8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>Срок регистрации запроса заявителя о предоставлении муниципальной услуги</w:t>
            </w:r>
          </w:p>
        </w:tc>
        <w:tc>
          <w:tcPr>
            <w:tcW w:w="5918" w:type="dxa"/>
          </w:tcPr>
          <w:p w:rsidR="001B0DE9" w:rsidRPr="00670656" w:rsidRDefault="001B0DE9" w:rsidP="001B0DE9">
            <w:pPr>
              <w:pStyle w:val="a5"/>
              <w:ind w:firstLine="708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t>Регистрация запроса заявителя о предоставлении муниципальной услуги осуществляется   в день обращения заявителя.</w:t>
            </w:r>
          </w:p>
          <w:p w:rsidR="001B0DE9" w:rsidRPr="00670656" w:rsidRDefault="001B0DE9" w:rsidP="001B0DE9">
            <w:pPr>
              <w:pStyle w:val="a5"/>
              <w:ind w:firstLine="708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</w:p>
          <w:p w:rsidR="00F8773C" w:rsidRDefault="00F8773C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</w:pP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62" w:type="dxa"/>
          </w:tcPr>
          <w:p w:rsidR="00F8773C" w:rsidRPr="00F8773C" w:rsidRDefault="00F8773C" w:rsidP="00F8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помещениям, в которых предоставляются муниципальные услуги, залу ожидания, местам для заполнения запросов о предоставлении муниципальной услуги, информационным </w:t>
            </w:r>
            <w:r w:rsidRPr="00F87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стендам с образцами их заполнения и перечнем документов, необходимых для предоставления муниципальной услуги.</w:t>
            </w:r>
          </w:p>
        </w:tc>
        <w:tc>
          <w:tcPr>
            <w:tcW w:w="5918" w:type="dxa"/>
          </w:tcPr>
          <w:p w:rsidR="001B0DE9" w:rsidRDefault="001B0DE9" w:rsidP="001B0DE9">
            <w:pPr>
              <w:pStyle w:val="a5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 заявлений осуществляется в здании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656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r w:rsidR="007777DE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</w:t>
            </w:r>
            <w:proofErr w:type="spellStart"/>
            <w:r w:rsidR="007777DE"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 w:rsidR="007777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67065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в служебных кабинетах специалистов.</w:t>
            </w:r>
          </w:p>
          <w:p w:rsidR="003C3C41" w:rsidRPr="003C3C41" w:rsidRDefault="003C3C41" w:rsidP="003C3C4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      </w:r>
          </w:p>
          <w:p w:rsidR="003C3C41" w:rsidRPr="003C3C41" w:rsidRDefault="003C3C41" w:rsidP="003C3C4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условиям  для беспрепятственного доступа к объектам и предоставляемым в них услугам;</w:t>
            </w:r>
          </w:p>
          <w:p w:rsidR="003C3C41" w:rsidRPr="003C3C41" w:rsidRDefault="003C3C41" w:rsidP="003C3C4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      </w:r>
          </w:p>
          <w:p w:rsidR="003C3C41" w:rsidRPr="003C3C41" w:rsidRDefault="003C3C41" w:rsidP="003C3C4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      </w:r>
          </w:p>
          <w:p w:rsidR="003C3C41" w:rsidRPr="003C3C41" w:rsidRDefault="003C3C41" w:rsidP="003C3C4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      </w:r>
          </w:p>
          <w:p w:rsidR="003C3C41" w:rsidRDefault="003C3C41" w:rsidP="003C3C41">
            <w:pPr>
              <w:pStyle w:val="a5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C3C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ельефно-точечным шрифтом Брайля</w:t>
            </w:r>
            <w:r w:rsidR="00DA6A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B0DE9" w:rsidRPr="00670656" w:rsidRDefault="001B0DE9" w:rsidP="003C3C41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>Места ожидания в очереди на представление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      </w:r>
          </w:p>
          <w:p w:rsidR="00F8773C" w:rsidRDefault="001B0DE9" w:rsidP="009D4AD5">
            <w:pPr>
              <w:pStyle w:val="a5"/>
              <w:ind w:firstLine="708"/>
              <w:jc w:val="both"/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</w:pPr>
            <w:r w:rsidRPr="006706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помещении для работы с заявителями должны размещаться информационные стенды, содержащие необходимую информацию по условиям предоставления муниципальной услуги, графику работы специалистов, образцы заполняемых документов получателями муниципальной услуги и ряд дополнительной справочной информации, касающейся предоставления </w:t>
            </w:r>
            <w:r w:rsidRPr="00670656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услуги.</w:t>
            </w: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962" w:type="dxa"/>
          </w:tcPr>
          <w:p w:rsidR="00F8773C" w:rsidRPr="00F8773C" w:rsidRDefault="00F8773C" w:rsidP="00F8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и качества муниципальных услуг.</w:t>
            </w:r>
          </w:p>
        </w:tc>
        <w:tc>
          <w:tcPr>
            <w:tcW w:w="5918" w:type="dxa"/>
          </w:tcPr>
          <w:p w:rsidR="00856DA7" w:rsidRPr="00CC6D30" w:rsidRDefault="00856DA7" w:rsidP="00856DA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>1. Своевременность, определяется:</w:t>
            </w:r>
          </w:p>
          <w:p w:rsidR="00856DA7" w:rsidRPr="00CC6D30" w:rsidRDefault="00856DA7" w:rsidP="00856DA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>- % (доля) случаев предоставления услуги в установленный срок.</w:t>
            </w:r>
          </w:p>
          <w:p w:rsidR="00856DA7" w:rsidRPr="00CC6D30" w:rsidRDefault="00856DA7" w:rsidP="00856DA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>2. Качество, определяется:</w:t>
            </w:r>
          </w:p>
          <w:p w:rsidR="00856DA7" w:rsidRPr="00CC6D30" w:rsidRDefault="00856DA7" w:rsidP="00856DA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>- % (доля) потребителей, удовлетворенных качеством процесса предоставления услуги;</w:t>
            </w:r>
          </w:p>
          <w:p w:rsidR="00856DA7" w:rsidRPr="00CC6D30" w:rsidRDefault="00856DA7" w:rsidP="00856DA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 xml:space="preserve">- % (доля) случаев правильно оформленных документов должностным </w:t>
            </w:r>
            <w:r w:rsidRPr="00CC6D30">
              <w:rPr>
                <w:rFonts w:ascii="Times New Roman" w:hAnsi="Times New Roman"/>
                <w:sz w:val="28"/>
                <w:szCs w:val="28"/>
              </w:rPr>
              <w:lastRenderedPageBreak/>
              <w:t>лицом;</w:t>
            </w:r>
          </w:p>
          <w:p w:rsidR="00856DA7" w:rsidRPr="00CC6D30" w:rsidRDefault="00856DA7" w:rsidP="00856DA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>- % (доля) обоснованных жалоб к общему количеству обслуженных потребителей по данному виду услуг;</w:t>
            </w:r>
          </w:p>
          <w:p w:rsidR="00856DA7" w:rsidRPr="00CC6D30" w:rsidRDefault="00856DA7" w:rsidP="00856DA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>-  % (доля) потребителей, удовлетворенных вежливостью ответственных должностных лиц.</w:t>
            </w:r>
          </w:p>
          <w:p w:rsidR="00856DA7" w:rsidRPr="00CC6D30" w:rsidRDefault="00856DA7" w:rsidP="00856DA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>3. Доступность, определяется:</w:t>
            </w:r>
          </w:p>
          <w:p w:rsidR="00856DA7" w:rsidRPr="00CC6D30" w:rsidRDefault="00856DA7" w:rsidP="00856DA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>- % (доля) потребителей, удовлетворенных качеством и информацией о порядке предоставления услуги;</w:t>
            </w:r>
          </w:p>
          <w:p w:rsidR="00F8773C" w:rsidRDefault="00856DA7" w:rsidP="00856DA7">
            <w:pPr>
              <w:pStyle w:val="a5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>-  % (доля) случаев правильно заполненных потребителем документов и сданных с первого раза</w:t>
            </w:r>
          </w:p>
          <w:p w:rsidR="003C3C41" w:rsidRPr="003C3C41" w:rsidRDefault="003C3C41" w:rsidP="003C3C41">
            <w:pPr>
              <w:pStyle w:val="a9"/>
              <w:tabs>
                <w:tab w:val="left" w:pos="709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C3C41">
              <w:rPr>
                <w:sz w:val="28"/>
                <w:szCs w:val="28"/>
              </w:rPr>
              <w:t xml:space="preserve">- </w:t>
            </w:r>
            <w:r w:rsidRPr="003C3C41">
              <w:rPr>
                <w:color w:val="FF0000"/>
                <w:sz w:val="26"/>
                <w:szCs w:val="26"/>
              </w:rPr>
              <w:t xml:space="preserve"> </w:t>
            </w:r>
            <w:r w:rsidRPr="003C3C41">
              <w:rPr>
                <w:color w:val="000000"/>
                <w:sz w:val="28"/>
                <w:szCs w:val="28"/>
              </w:rPr>
              <w:t>Доступность услуги для инвалидов:</w:t>
            </w:r>
          </w:p>
          <w:p w:rsidR="003C3C41" w:rsidRPr="003C3C41" w:rsidRDefault="003C3C41" w:rsidP="003C3C4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      </w:r>
          </w:p>
          <w:p w:rsidR="003C3C41" w:rsidRPr="003C3C41" w:rsidRDefault="003C3C41" w:rsidP="003C3C4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допуск на объекты </w:t>
            </w:r>
            <w:proofErr w:type="spellStart"/>
            <w:r w:rsidRPr="003C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сурдопереводчика</w:t>
            </w:r>
            <w:proofErr w:type="spellEnd"/>
            <w:r w:rsidRPr="003C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C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тифлосурдопереводчика</w:t>
            </w:r>
            <w:proofErr w:type="spellEnd"/>
            <w:r w:rsidRPr="003C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C3C41" w:rsidRPr="003C3C41" w:rsidRDefault="003C3C41" w:rsidP="003C3C4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      </w:r>
          </w:p>
          <w:p w:rsidR="002D31B0" w:rsidRPr="002D31B0" w:rsidRDefault="003C3C41" w:rsidP="003C3C41">
            <w:pPr>
              <w:pStyle w:val="a5"/>
              <w:jc w:val="both"/>
              <w:rPr>
                <w:rFonts w:ascii="Times New Roman" w:eastAsia="Arial CYR" w:hAnsi="Times New Roman" w:cs="Times New Roman"/>
                <w:b/>
                <w:color w:val="FF0000"/>
                <w:sz w:val="28"/>
                <w:szCs w:val="28"/>
              </w:rPr>
            </w:pPr>
            <w:r w:rsidRPr="003C3C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</w:t>
            </w: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962" w:type="dxa"/>
          </w:tcPr>
          <w:p w:rsidR="00F8773C" w:rsidRPr="00F8773C" w:rsidRDefault="00F8773C" w:rsidP="00F8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 xml:space="preserve">Иные требования, учитывающие особенности предоставления муниципальной услуги, в </w:t>
            </w:r>
            <w:proofErr w:type="spellStart"/>
            <w:r w:rsidRPr="00F8773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8773C">
              <w:rPr>
                <w:rFonts w:ascii="Times New Roman" w:hAnsi="Times New Roman" w:cs="Times New Roman"/>
                <w:sz w:val="28"/>
                <w:szCs w:val="28"/>
              </w:rPr>
              <w:t>. учитывающие особенности предоставления услуги в МФЦ и в электронном виде</w:t>
            </w:r>
          </w:p>
        </w:tc>
        <w:tc>
          <w:tcPr>
            <w:tcW w:w="5918" w:type="dxa"/>
          </w:tcPr>
          <w:p w:rsidR="00856DA7" w:rsidRPr="00CC6D30" w:rsidRDefault="00856DA7" w:rsidP="00856DA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>Иные требования устанавливаются при изменении федерального, областного законодательства, регламентирующего предоставление муниципальной услуги, внесении изменений в соответствующие правовые акты муниципального образования.</w:t>
            </w:r>
          </w:p>
          <w:p w:rsidR="00856DA7" w:rsidRPr="00CC6D30" w:rsidRDefault="00856DA7" w:rsidP="00856DA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773C" w:rsidRDefault="00856DA7" w:rsidP="00856DA7">
            <w:pPr>
              <w:pStyle w:val="a5"/>
              <w:jc w:val="center"/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 xml:space="preserve">Муниципальная услуга может предоставляться в МФЦ и в электронном виде, в случае наличия на территории муниципального образования многофункционального центра по оказанию услуг и при наличии соответствующего </w:t>
            </w:r>
            <w:proofErr w:type="gramStart"/>
            <w:r w:rsidRPr="00CC6D30">
              <w:rPr>
                <w:rFonts w:ascii="Times New Roman" w:hAnsi="Times New Roman"/>
                <w:sz w:val="28"/>
                <w:szCs w:val="28"/>
              </w:rPr>
              <w:t>Интернет-портала</w:t>
            </w:r>
            <w:proofErr w:type="gramEnd"/>
            <w:r w:rsidRPr="00CC6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D30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услуг.</w:t>
            </w:r>
          </w:p>
        </w:tc>
      </w:tr>
    </w:tbl>
    <w:p w:rsidR="002C0DED" w:rsidRDefault="002C0DED" w:rsidP="00067767">
      <w:pPr>
        <w:pStyle w:val="a5"/>
        <w:ind w:left="567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610AB0" w:rsidRDefault="00610AB0" w:rsidP="00610AB0">
      <w:pPr>
        <w:pStyle w:val="a5"/>
        <w:ind w:left="708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610AB0">
        <w:rPr>
          <w:rFonts w:ascii="Times New Roman" w:eastAsia="Arial CYR" w:hAnsi="Times New Roman" w:cs="Times New Roman"/>
          <w:b/>
          <w:sz w:val="28"/>
          <w:szCs w:val="28"/>
          <w:lang w:val="en-US"/>
        </w:rPr>
        <w:t>III</w:t>
      </w:r>
      <w:r w:rsidRPr="00610AB0">
        <w:rPr>
          <w:rFonts w:ascii="Times New Roman" w:eastAsia="Arial CYR" w:hAnsi="Times New Roman" w:cs="Times New Roman"/>
          <w:b/>
          <w:sz w:val="28"/>
          <w:szCs w:val="28"/>
        </w:rPr>
        <w:t>. ТРЕБОВАНИЯ К ПОРЯДКУ ПРЕДОСТАВЛЕНИЯ МУНИЦИПАЛЬНОЙ УСЛУГИ</w:t>
      </w:r>
    </w:p>
    <w:p w:rsidR="00DD448A" w:rsidRPr="00610AB0" w:rsidRDefault="00DD448A" w:rsidP="00610AB0">
      <w:pPr>
        <w:pStyle w:val="a5"/>
        <w:ind w:left="708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3.1. Порядок информирования заинтересованных лиц о муниципальной услуге.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3.1.1. Сведения, носящие открытый общедоступный характер, представляются всем заинтересованным лицам </w:t>
      </w:r>
      <w:r w:rsidR="007777DE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7777DE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7777DE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>, либо в МФЦ.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3.1.2. Информация о порядке предоставления муниципальной услуги предоставляется: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- при личном обращении  непосредственно в </w:t>
      </w:r>
      <w:r w:rsidR="007777D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777DE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7777DE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>, либо в МФЦ;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- с использованием средств телефонной связи, электронного информирования;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информации.</w:t>
      </w:r>
    </w:p>
    <w:p w:rsidR="00610AB0" w:rsidRPr="00BC6624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3.1.3. Необходимая информация по предоставлению муниципальной услуги размещается на информационных стендах в помещении,  предназначенном для приема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>рисвоени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>,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 и аннулировани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 адресов объектам адресации, расположе</w:t>
      </w:r>
      <w:r w:rsidR="006D4818">
        <w:rPr>
          <w:rFonts w:ascii="Times New Roman" w:eastAsia="Times New Roman" w:hAnsi="Times New Roman" w:cs="Times New Roman"/>
          <w:sz w:val="28"/>
          <w:szCs w:val="28"/>
        </w:rPr>
        <w:t xml:space="preserve">нным на территории </w:t>
      </w:r>
      <w:proofErr w:type="spellStart"/>
      <w:r w:rsidR="006D4818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6D48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0AB0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spellEnd"/>
      <w:proofErr w:type="gramEnd"/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BC6624">
        <w:rPr>
          <w:rFonts w:ascii="Times New Roman" w:eastAsia="Times New Roman" w:hAnsi="Times New Roman" w:cs="Times New Roman"/>
          <w:sz w:val="28"/>
          <w:szCs w:val="28"/>
        </w:rPr>
        <w:t xml:space="preserve">Интернет-сайте Администрации </w:t>
      </w:r>
      <w:proofErr w:type="spellStart"/>
      <w:r w:rsidR="001215BB" w:rsidRPr="00BC662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D4818" w:rsidRPr="00BC6624">
        <w:rPr>
          <w:rFonts w:ascii="Times New Roman" w:eastAsia="Times New Roman" w:hAnsi="Times New Roman" w:cs="Times New Roman"/>
          <w:sz w:val="28"/>
          <w:szCs w:val="28"/>
        </w:rPr>
        <w:t>уховского</w:t>
      </w:r>
      <w:proofErr w:type="spellEnd"/>
      <w:r w:rsidR="006D4818" w:rsidRPr="00BC6624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BC6624">
        <w:rPr>
          <w:rFonts w:ascii="Times New Roman" w:eastAsia="Times New Roman" w:hAnsi="Times New Roman" w:cs="Times New Roman"/>
          <w:sz w:val="28"/>
          <w:szCs w:val="28"/>
        </w:rPr>
        <w:t xml:space="preserve"> поселения. 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3.1.4. Консультации по процедуре предоставления муниципальной услуги  могут предоставляться: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по личному обращению;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по письменным обращениям;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по телефону;</w:t>
      </w:r>
    </w:p>
    <w:p w:rsidR="00610AB0" w:rsidRPr="00BC6624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624">
        <w:rPr>
          <w:rFonts w:ascii="Times New Roman" w:eastAsia="Times New Roman" w:hAnsi="Times New Roman" w:cs="Times New Roman"/>
          <w:sz w:val="28"/>
          <w:szCs w:val="28"/>
        </w:rPr>
        <w:t xml:space="preserve">интернет-консультация (при наличии </w:t>
      </w:r>
      <w:proofErr w:type="gramStart"/>
      <w:r w:rsidRPr="00BC6624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proofErr w:type="gramEnd"/>
      <w:r w:rsidRPr="00BC6624">
        <w:rPr>
          <w:rFonts w:ascii="Times New Roman" w:eastAsia="Times New Roman" w:hAnsi="Times New Roman" w:cs="Times New Roman"/>
          <w:sz w:val="28"/>
          <w:szCs w:val="28"/>
        </w:rPr>
        <w:t xml:space="preserve"> Интернет-портала муниципальных услуг).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3.1.5. При консультировании по письменным обращениям ответ на обращение направляется почтой в адрес зая</w:t>
      </w:r>
      <w:r w:rsidR="00F66AD7">
        <w:rPr>
          <w:rFonts w:ascii="Times New Roman" w:eastAsia="Times New Roman" w:hAnsi="Times New Roman" w:cs="Times New Roman"/>
          <w:sz w:val="28"/>
          <w:szCs w:val="28"/>
        </w:rPr>
        <w:t>вителя в срок, не превышающий 14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поступления письменного обращения.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3.1.6. При ответах (консультировании)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Время разговора не должно превышать 15 минут.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 или же 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3.1.7. Должностные лица </w:t>
      </w:r>
      <w:r w:rsidR="006D481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D4818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6D48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представлять информацию по следующим вопросам: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- сведений о нормативно-правовых актах по вопросам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рисвоени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я</w:t>
      </w:r>
      <w:r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, изменени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я</w:t>
      </w:r>
      <w:r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и аннулировани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я</w:t>
      </w:r>
      <w:r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адресов объектам адресации, расположе</w:t>
      </w:r>
      <w:r w:rsidR="006D4818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нным на территории </w:t>
      </w:r>
      <w:proofErr w:type="spellStart"/>
      <w:r w:rsidR="006D4818">
        <w:rPr>
          <w:rFonts w:ascii="Times New Roman" w:eastAsia="Times New Roman" w:hAnsi="Times New Roman" w:cs="Times New Roman"/>
          <w:color w:val="1A171B"/>
          <w:sz w:val="28"/>
          <w:szCs w:val="28"/>
        </w:rPr>
        <w:t>Суховского</w:t>
      </w:r>
      <w:proofErr w:type="spellEnd"/>
      <w:r w:rsidR="006D4818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сельского поселения</w:t>
      </w:r>
      <w:r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</w:t>
      </w:r>
      <w:proofErr w:type="spellStart"/>
      <w:proofErr w:type="gramStart"/>
      <w:r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поселения</w:t>
      </w:r>
      <w:proofErr w:type="spellEnd"/>
      <w:proofErr w:type="gramEnd"/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 (наименование, номер, дата принятия нормативного правового акта);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- перечня необходимых документов для </w:t>
      </w:r>
      <w:r w:rsidR="00DD448A">
        <w:rPr>
          <w:rFonts w:ascii="Times New Roman" w:hAnsi="Times New Roman"/>
          <w:sz w:val="28"/>
          <w:szCs w:val="28"/>
        </w:rPr>
        <w:t>присвоения, изменения и аннулирования объекта адресации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- требования к </w:t>
      </w:r>
      <w:proofErr w:type="gramStart"/>
      <w:r w:rsidRPr="00610AB0">
        <w:rPr>
          <w:rFonts w:ascii="Times New Roman" w:eastAsia="Times New Roman" w:hAnsi="Times New Roman" w:cs="Times New Roman"/>
          <w:sz w:val="28"/>
          <w:szCs w:val="28"/>
        </w:rPr>
        <w:t>заверению документов</w:t>
      </w:r>
      <w:proofErr w:type="gramEnd"/>
      <w:r w:rsidRPr="00610AB0">
        <w:rPr>
          <w:rFonts w:ascii="Times New Roman" w:eastAsia="Times New Roman" w:hAnsi="Times New Roman" w:cs="Times New Roman"/>
          <w:sz w:val="28"/>
          <w:szCs w:val="28"/>
        </w:rPr>
        <w:t>, прилагаемых к заявлению;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- источника получения документов, необходимых для выдачи разрешения (орган, организация и их местонахождение);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- времени приема и выдачи документов;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- сроков выдачи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- порядка обжалования действий (бездействия) и решений, осуществляемых и принимаемых в ходе предоставления муниципальных услуг.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Иные вопросы рассматриваются </w:t>
      </w:r>
      <w:r w:rsidR="006D481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6D4818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6D4818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 только на основании соответствующего письменного обращения.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3.1.8. Информирование о ходе предоставления муниципальной услуги осуществляется специалистами при личном контакте с заявителями с использованием почтовой, телефонной связи.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Заявители, представившие в </w:t>
      </w:r>
      <w:r w:rsidR="006D481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6D4818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6D4818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>документы для</w:t>
      </w:r>
      <w:r w:rsidR="00EA352A">
        <w:rPr>
          <w:rFonts w:ascii="Times New Roman" w:eastAsia="Times New Roman" w:hAnsi="Times New Roman" w:cs="Times New Roman"/>
          <w:sz w:val="28"/>
          <w:szCs w:val="28"/>
        </w:rPr>
        <w:t xml:space="preserve"> присвоения, изменения и аннулирования адреса объектам адресации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>, в обязательном порядке информируются специалистами:</w:t>
      </w:r>
    </w:p>
    <w:p w:rsidR="00610AB0" w:rsidRPr="00610AB0" w:rsidRDefault="00956E37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0AB0" w:rsidRPr="00610AB0">
        <w:rPr>
          <w:rFonts w:ascii="Times New Roman" w:eastAsia="Times New Roman" w:hAnsi="Times New Roman" w:cs="Times New Roman"/>
          <w:sz w:val="28"/>
          <w:szCs w:val="28"/>
        </w:rPr>
        <w:t xml:space="preserve">об отказе в </w:t>
      </w:r>
      <w:r w:rsidR="00DD448A">
        <w:rPr>
          <w:rFonts w:ascii="Times New Roman" w:hAnsi="Times New Roman"/>
          <w:sz w:val="28"/>
          <w:szCs w:val="28"/>
        </w:rPr>
        <w:t>присвоении, изменении и аннулирования объекта адресации</w:t>
      </w:r>
      <w:r w:rsidR="00610AB0" w:rsidRPr="00610A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AB0" w:rsidRPr="00610AB0" w:rsidRDefault="00956E37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0AB0" w:rsidRPr="00610AB0">
        <w:rPr>
          <w:rFonts w:ascii="Times New Roman" w:eastAsia="Times New Roman" w:hAnsi="Times New Roman" w:cs="Times New Roman"/>
          <w:sz w:val="28"/>
          <w:szCs w:val="28"/>
        </w:rPr>
        <w:t xml:space="preserve">о сроке завершения </w:t>
      </w:r>
      <w:r w:rsidR="00610AB0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610AB0" w:rsidRPr="00610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AB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610AB0" w:rsidRPr="00610AB0">
        <w:rPr>
          <w:rFonts w:ascii="Times New Roman" w:eastAsia="Times New Roman" w:hAnsi="Times New Roman" w:cs="Times New Roman"/>
          <w:sz w:val="28"/>
          <w:szCs w:val="28"/>
        </w:rPr>
        <w:t xml:space="preserve"> и возможности его получения.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3.1.9. Информация об отказе в выдаче </w:t>
      </w:r>
      <w:r w:rsidR="005F750B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48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D448A">
        <w:rPr>
          <w:rFonts w:ascii="Times New Roman" w:hAnsi="Times New Roman"/>
          <w:sz w:val="28"/>
          <w:szCs w:val="28"/>
        </w:rPr>
        <w:t>присвоении, изменении и аннулировании объекта адресации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заявителю письмом и дублируется по телефону, указанному в заявлении о выдаче разрешения.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3.1.10. Информация о сроке завершения </w:t>
      </w:r>
      <w:r w:rsidR="005F750B">
        <w:rPr>
          <w:rFonts w:ascii="Times New Roman" w:eastAsia="Times New Roman" w:hAnsi="Times New Roman" w:cs="Times New Roman"/>
          <w:sz w:val="28"/>
          <w:szCs w:val="28"/>
        </w:rPr>
        <w:t xml:space="preserve">подготовки постановления 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  сообщается </w:t>
      </w:r>
      <w:r w:rsidR="005F750B" w:rsidRPr="00610AB0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при подаче документов, а в случае продления срока </w:t>
      </w:r>
      <w:r w:rsidR="005F750B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 - направляется заявителю письмом и дублируется по указанному в заявлении </w:t>
      </w:r>
      <w:r w:rsidR="005F750B" w:rsidRPr="00610AB0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="00E869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3.1.11. В любое время с момента приема документов заявитель имеет право на получение сведений о прохождении документов при помощи телефона или посредством личного посещения </w:t>
      </w:r>
      <w:r w:rsidR="005F750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Заявителю представляются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3.1.12. Сведения о месте нахождения, телефонах, адресах электронной почты и часах приема должностными лицами </w:t>
      </w:r>
      <w:r w:rsidR="001215B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215BB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1215BB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5F750B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750B" w:rsidRDefault="005F750B" w:rsidP="005F750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656">
        <w:rPr>
          <w:rFonts w:ascii="Times New Roman" w:hAnsi="Times New Roman" w:cs="Times New Roman"/>
          <w:bCs/>
          <w:sz w:val="28"/>
          <w:szCs w:val="28"/>
        </w:rPr>
        <w:t>почтовый адрес:</w:t>
      </w:r>
      <w:r w:rsidR="006D4818">
        <w:rPr>
          <w:rFonts w:ascii="Times New Roman" w:hAnsi="Times New Roman" w:cs="Times New Roman"/>
          <w:bCs/>
          <w:sz w:val="28"/>
          <w:szCs w:val="28"/>
        </w:rPr>
        <w:t xml:space="preserve"> 347067</w:t>
      </w:r>
    </w:p>
    <w:p w:rsidR="005F750B" w:rsidRPr="00670656" w:rsidRDefault="005F750B" w:rsidP="005F750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656">
        <w:rPr>
          <w:rFonts w:ascii="Times New Roman" w:hAnsi="Times New Roman" w:cs="Times New Roman"/>
          <w:bCs/>
          <w:sz w:val="28"/>
          <w:szCs w:val="28"/>
        </w:rPr>
        <w:t xml:space="preserve">- Ростовская  область, </w:t>
      </w:r>
      <w:r w:rsidR="006D4818">
        <w:rPr>
          <w:rFonts w:ascii="Times New Roman" w:hAnsi="Times New Roman" w:cs="Times New Roman"/>
          <w:bCs/>
          <w:sz w:val="28"/>
          <w:szCs w:val="28"/>
        </w:rPr>
        <w:t xml:space="preserve">Тацинский район, п. </w:t>
      </w:r>
      <w:proofErr w:type="spellStart"/>
      <w:r w:rsidR="006D4818">
        <w:rPr>
          <w:rFonts w:ascii="Times New Roman" w:hAnsi="Times New Roman" w:cs="Times New Roman"/>
          <w:bCs/>
          <w:sz w:val="28"/>
          <w:szCs w:val="28"/>
        </w:rPr>
        <w:t>Новосуховый</w:t>
      </w:r>
      <w:proofErr w:type="spellEnd"/>
      <w:r w:rsidR="006D4818">
        <w:rPr>
          <w:rFonts w:ascii="Times New Roman" w:hAnsi="Times New Roman" w:cs="Times New Roman"/>
          <w:bCs/>
          <w:sz w:val="28"/>
          <w:szCs w:val="28"/>
        </w:rPr>
        <w:t>, ул. Административная, 8</w:t>
      </w:r>
      <w:r w:rsidRPr="006706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750B" w:rsidRPr="00670656" w:rsidRDefault="005F750B" w:rsidP="005F750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656">
        <w:rPr>
          <w:rFonts w:ascii="Times New Roman" w:hAnsi="Times New Roman" w:cs="Times New Roman"/>
          <w:bCs/>
          <w:sz w:val="28"/>
          <w:szCs w:val="28"/>
        </w:rPr>
        <w:t>адрес электронной почты:</w:t>
      </w:r>
    </w:p>
    <w:p w:rsidR="005F750B" w:rsidRDefault="006D4818" w:rsidP="005F750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sp</w:t>
      </w:r>
      <w:proofErr w:type="spellEnd"/>
      <w:r w:rsidRPr="00C51B2A">
        <w:rPr>
          <w:rFonts w:ascii="Times New Roman" w:hAnsi="Times New Roman" w:cs="Times New Roman"/>
          <w:bCs/>
          <w:sz w:val="28"/>
          <w:szCs w:val="28"/>
        </w:rPr>
        <w:t>39401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donpac</w:t>
      </w:r>
      <w:proofErr w:type="spellEnd"/>
      <w:r w:rsidRPr="00C51B2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795B11" w:rsidRPr="00795B11" w:rsidRDefault="00795B11" w:rsidP="00795B11">
      <w:pPr>
        <w:pStyle w:val="a5"/>
        <w:ind w:left="709" w:hanging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B11">
        <w:rPr>
          <w:rFonts w:ascii="Times New Roman" w:eastAsia="Times New Roman" w:hAnsi="Times New Roman" w:cs="Times New Roman"/>
          <w:sz w:val="28"/>
          <w:szCs w:val="28"/>
        </w:rPr>
        <w:t xml:space="preserve">интернет-сайт Администрации </w:t>
      </w:r>
      <w:proofErr w:type="spellStart"/>
      <w:r w:rsidRPr="00795B11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Pr="00795B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6" w:history="1">
        <w:r w:rsidRPr="00795B1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</w:t>
        </w:r>
        <w:proofErr w:type="spellStart"/>
        <w:r w:rsidRPr="00795B1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suhovskoesp</w:t>
        </w:r>
        <w:proofErr w:type="spellEnd"/>
        <w:r w:rsidRPr="00795B1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795B1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795B1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//</w:t>
        </w:r>
      </w:hyperlink>
    </w:p>
    <w:p w:rsidR="005F750B" w:rsidRPr="00670656" w:rsidRDefault="005F750B" w:rsidP="005F750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656">
        <w:rPr>
          <w:rFonts w:ascii="Times New Roman" w:hAnsi="Times New Roman" w:cs="Times New Roman"/>
          <w:bCs/>
          <w:sz w:val="28"/>
          <w:szCs w:val="28"/>
        </w:rPr>
        <w:t>справочные телефоны:</w:t>
      </w:r>
    </w:p>
    <w:p w:rsidR="005F750B" w:rsidRPr="00670656" w:rsidRDefault="005F750B" w:rsidP="005F750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656">
        <w:rPr>
          <w:rFonts w:ascii="Times New Roman" w:hAnsi="Times New Roman" w:cs="Times New Roman"/>
          <w:bCs/>
          <w:sz w:val="28"/>
          <w:szCs w:val="28"/>
        </w:rPr>
        <w:t>- приемна</w:t>
      </w:r>
      <w:r w:rsidR="006D4818">
        <w:rPr>
          <w:rFonts w:ascii="Times New Roman" w:hAnsi="Times New Roman" w:cs="Times New Roman"/>
          <w:bCs/>
          <w:sz w:val="28"/>
          <w:szCs w:val="28"/>
        </w:rPr>
        <w:t xml:space="preserve">я администрации </w:t>
      </w:r>
      <w:proofErr w:type="spellStart"/>
      <w:r w:rsidR="006D4818">
        <w:rPr>
          <w:rFonts w:ascii="Times New Roman" w:hAnsi="Times New Roman" w:cs="Times New Roman"/>
          <w:bCs/>
          <w:sz w:val="28"/>
          <w:szCs w:val="28"/>
        </w:rPr>
        <w:t>Суховского</w:t>
      </w:r>
      <w:proofErr w:type="spellEnd"/>
      <w:r w:rsidR="006D481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(86397) 24-1-43</w:t>
      </w:r>
      <w:r w:rsidRPr="00670656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5F750B" w:rsidRPr="00670656" w:rsidRDefault="00E86931" w:rsidP="005F750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818">
        <w:rPr>
          <w:rFonts w:ascii="Times New Roman" w:hAnsi="Times New Roman" w:cs="Times New Roman"/>
          <w:bCs/>
          <w:sz w:val="28"/>
          <w:szCs w:val="28"/>
        </w:rPr>
        <w:t>факс (86397) 42-1-43</w:t>
      </w:r>
      <w:r w:rsidR="005F750B" w:rsidRPr="00670656">
        <w:rPr>
          <w:rFonts w:ascii="Times New Roman" w:hAnsi="Times New Roman" w:cs="Times New Roman"/>
          <w:bCs/>
          <w:sz w:val="28"/>
          <w:szCs w:val="28"/>
        </w:rPr>
        <w:t>;</w:t>
      </w:r>
    </w:p>
    <w:p w:rsidR="005F750B" w:rsidRPr="00670656" w:rsidRDefault="00E86931" w:rsidP="005F750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750B">
        <w:rPr>
          <w:rFonts w:ascii="Times New Roman" w:hAnsi="Times New Roman" w:cs="Times New Roman"/>
          <w:bCs/>
          <w:sz w:val="28"/>
          <w:szCs w:val="28"/>
        </w:rPr>
        <w:t>Гра</w:t>
      </w:r>
      <w:r w:rsidR="005F750B" w:rsidRPr="00670656">
        <w:rPr>
          <w:rFonts w:ascii="Times New Roman" w:hAnsi="Times New Roman" w:cs="Times New Roman"/>
          <w:bCs/>
          <w:sz w:val="28"/>
          <w:szCs w:val="28"/>
        </w:rPr>
        <w:t>фик работы:</w:t>
      </w:r>
    </w:p>
    <w:p w:rsidR="005F750B" w:rsidRDefault="005F750B" w:rsidP="005F750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656">
        <w:rPr>
          <w:rFonts w:ascii="Times New Roman" w:hAnsi="Times New Roman" w:cs="Times New Roman"/>
          <w:bCs/>
          <w:sz w:val="28"/>
          <w:szCs w:val="28"/>
        </w:rPr>
        <w:t xml:space="preserve"> понеде</w:t>
      </w:r>
      <w:r w:rsidR="006D4818">
        <w:rPr>
          <w:rFonts w:ascii="Times New Roman" w:hAnsi="Times New Roman" w:cs="Times New Roman"/>
          <w:bCs/>
          <w:sz w:val="28"/>
          <w:szCs w:val="28"/>
        </w:rPr>
        <w:t>льник – пятница, с 8:00 ч. до 16</w:t>
      </w:r>
      <w:r w:rsidRPr="00670656">
        <w:rPr>
          <w:rFonts w:ascii="Times New Roman" w:hAnsi="Times New Roman" w:cs="Times New Roman"/>
          <w:bCs/>
          <w:sz w:val="28"/>
          <w:szCs w:val="28"/>
        </w:rPr>
        <w:t xml:space="preserve">:00 ч., </w:t>
      </w:r>
    </w:p>
    <w:p w:rsidR="005F750B" w:rsidRDefault="005F750B" w:rsidP="005F750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656">
        <w:rPr>
          <w:rFonts w:ascii="Times New Roman" w:hAnsi="Times New Roman" w:cs="Times New Roman"/>
          <w:bCs/>
          <w:sz w:val="28"/>
          <w:szCs w:val="28"/>
        </w:rPr>
        <w:t xml:space="preserve">перерыв с 12:00 ч. до 13:00 ч., </w:t>
      </w:r>
    </w:p>
    <w:p w:rsidR="005F750B" w:rsidRDefault="005F750B" w:rsidP="005F750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656">
        <w:rPr>
          <w:rFonts w:ascii="Times New Roman" w:hAnsi="Times New Roman" w:cs="Times New Roman"/>
          <w:bCs/>
          <w:sz w:val="28"/>
          <w:szCs w:val="28"/>
        </w:rPr>
        <w:t>суббота, воскресенье – выходной.</w:t>
      </w:r>
    </w:p>
    <w:p w:rsidR="005F750B" w:rsidRPr="009C5AD9" w:rsidRDefault="005F750B" w:rsidP="005F750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5AD9">
        <w:rPr>
          <w:rFonts w:ascii="Times New Roman" w:hAnsi="Times New Roman"/>
          <w:sz w:val="28"/>
          <w:szCs w:val="28"/>
        </w:rPr>
        <w:tab/>
        <w:t>3.1.13. Заявителям должна быть предоставлена возможность для предварительной записи на представление документов</w:t>
      </w:r>
      <w:r w:rsidR="00DD448A">
        <w:rPr>
          <w:rFonts w:ascii="Times New Roman" w:hAnsi="Times New Roman"/>
          <w:sz w:val="28"/>
          <w:szCs w:val="28"/>
        </w:rPr>
        <w:t xml:space="preserve"> по</w:t>
      </w:r>
      <w:r w:rsidRPr="009C5AD9">
        <w:rPr>
          <w:rFonts w:ascii="Times New Roman" w:hAnsi="Times New Roman"/>
          <w:sz w:val="28"/>
          <w:szCs w:val="28"/>
        </w:rPr>
        <w:t xml:space="preserve"> </w:t>
      </w:r>
      <w:r w:rsidR="00DD448A">
        <w:rPr>
          <w:rFonts w:ascii="Times New Roman" w:hAnsi="Times New Roman"/>
          <w:sz w:val="28"/>
          <w:szCs w:val="28"/>
        </w:rPr>
        <w:t>присвоению, изменению и аннулированию адреса объекту адресации</w:t>
      </w:r>
      <w:r w:rsidRPr="009C5AD9">
        <w:rPr>
          <w:rFonts w:ascii="Times New Roman" w:hAnsi="Times New Roman"/>
          <w:sz w:val="28"/>
          <w:szCs w:val="28"/>
        </w:rPr>
        <w:t>. Предварительная запись может осуществляться при личном обращении заявителей или по телефону.</w:t>
      </w:r>
    </w:p>
    <w:p w:rsidR="005F750B" w:rsidRPr="009C5AD9" w:rsidRDefault="005F750B" w:rsidP="005F750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5AD9">
        <w:rPr>
          <w:rFonts w:ascii="Times New Roman" w:hAnsi="Times New Roman"/>
          <w:sz w:val="28"/>
          <w:szCs w:val="28"/>
        </w:rPr>
        <w:t xml:space="preserve">При предварительной записи заявитель сообщает свои персональные данные, контактную информацию и желаемую дату с указанием времени представления документов не менее чем за два дня до приема документов. </w:t>
      </w:r>
      <w:r w:rsidRPr="009C5AD9">
        <w:rPr>
          <w:rFonts w:ascii="Times New Roman" w:hAnsi="Times New Roman"/>
          <w:sz w:val="28"/>
          <w:szCs w:val="28"/>
        </w:rPr>
        <w:tab/>
        <w:t>Предварительная запись осуществляется путем внесения информации в журналы записи заявителей, которые ведутся на бумажных носителях. Заявителю сообщается дата и время представления документов и кабинет приема документов, в который следует обратиться.</w:t>
      </w:r>
    </w:p>
    <w:p w:rsidR="005F750B" w:rsidRPr="009C5AD9" w:rsidRDefault="005F750B" w:rsidP="005F750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5AD9">
        <w:rPr>
          <w:rFonts w:ascii="Times New Roman" w:hAnsi="Times New Roman"/>
          <w:sz w:val="28"/>
          <w:szCs w:val="28"/>
        </w:rPr>
        <w:t xml:space="preserve">3.1.14. Тексты документов, представляемых для </w:t>
      </w:r>
      <w:r w:rsidR="00DD448A">
        <w:rPr>
          <w:rFonts w:ascii="Times New Roman" w:hAnsi="Times New Roman"/>
          <w:sz w:val="28"/>
          <w:szCs w:val="28"/>
        </w:rPr>
        <w:t>присвоения, изменения и аннулирования объекта адресации</w:t>
      </w:r>
      <w:r w:rsidRPr="009C5AD9">
        <w:rPr>
          <w:rFonts w:ascii="Times New Roman" w:hAnsi="Times New Roman"/>
          <w:sz w:val="28"/>
          <w:szCs w:val="28"/>
        </w:rPr>
        <w:t>, должны быть написаны разборчиво, наименования юридических лиц - без сокращения.</w:t>
      </w:r>
    </w:p>
    <w:p w:rsidR="005F750B" w:rsidRPr="009C5AD9" w:rsidRDefault="005F750B" w:rsidP="005F750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5AD9">
        <w:rPr>
          <w:rFonts w:ascii="Times New Roman" w:hAnsi="Times New Roman"/>
          <w:sz w:val="28"/>
          <w:szCs w:val="28"/>
        </w:rPr>
        <w:t xml:space="preserve">Не подлежат приему </w:t>
      </w:r>
      <w:r w:rsidR="00DD448A" w:rsidRPr="009C5AD9">
        <w:rPr>
          <w:rFonts w:ascii="Times New Roman" w:hAnsi="Times New Roman"/>
          <w:sz w:val="28"/>
          <w:szCs w:val="28"/>
        </w:rPr>
        <w:t xml:space="preserve">документы </w:t>
      </w:r>
      <w:r w:rsidRPr="009C5AD9">
        <w:rPr>
          <w:rFonts w:ascii="Times New Roman" w:hAnsi="Times New Roman"/>
          <w:sz w:val="28"/>
          <w:szCs w:val="28"/>
        </w:rPr>
        <w:t xml:space="preserve">для </w:t>
      </w:r>
      <w:r w:rsidR="00DD448A">
        <w:rPr>
          <w:rFonts w:ascii="Times New Roman" w:hAnsi="Times New Roman"/>
          <w:sz w:val="28"/>
          <w:szCs w:val="28"/>
        </w:rPr>
        <w:t>присвоения, изменения и аннулирования объекта адресации</w:t>
      </w:r>
      <w:r w:rsidRPr="009C5AD9">
        <w:rPr>
          <w:rFonts w:ascii="Times New Roman" w:hAnsi="Times New Roman"/>
          <w:sz w:val="28"/>
          <w:szCs w:val="28"/>
        </w:rPr>
        <w:t>, имеющие подчистки либо приписки, зачеркнутые слова и иные,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5F750B" w:rsidRPr="009C5AD9" w:rsidRDefault="005F750B" w:rsidP="005F750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5AD9">
        <w:rPr>
          <w:rFonts w:ascii="Times New Roman" w:hAnsi="Times New Roman"/>
          <w:sz w:val="28"/>
          <w:szCs w:val="28"/>
        </w:rPr>
        <w:t>3.1.15. В случае некомплектного предоставления документов, заявление  рассмотрению не подлежит, а документы в двухнедельный срок возвращаются заявителю.</w:t>
      </w:r>
    </w:p>
    <w:p w:rsidR="005F750B" w:rsidRPr="009C5AD9" w:rsidRDefault="005F750B" w:rsidP="005F750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5AD9">
        <w:rPr>
          <w:rFonts w:ascii="Times New Roman" w:hAnsi="Times New Roman"/>
          <w:sz w:val="28"/>
          <w:szCs w:val="28"/>
        </w:rPr>
        <w:t xml:space="preserve">3.1.16. Рассмотрение заявления о </w:t>
      </w:r>
      <w:r>
        <w:rPr>
          <w:rFonts w:ascii="Times New Roman" w:hAnsi="Times New Roman"/>
          <w:sz w:val="28"/>
          <w:szCs w:val="28"/>
        </w:rPr>
        <w:t>присвоении, изменении и аннулировании адреса объекта адресации</w:t>
      </w:r>
      <w:r w:rsidRPr="009C5AD9">
        <w:rPr>
          <w:rFonts w:ascii="Times New Roman" w:hAnsi="Times New Roman"/>
          <w:sz w:val="28"/>
          <w:szCs w:val="28"/>
        </w:rPr>
        <w:t xml:space="preserve">  может быть прекращено при поступлении от заявителя письменного заявления о прекращении рассмотрения заявления.</w:t>
      </w:r>
    </w:p>
    <w:p w:rsidR="005F750B" w:rsidRPr="009C5AD9" w:rsidRDefault="005F750B" w:rsidP="005F750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5AD9">
        <w:rPr>
          <w:rFonts w:ascii="Times New Roman" w:hAnsi="Times New Roman"/>
          <w:sz w:val="28"/>
          <w:szCs w:val="28"/>
        </w:rPr>
        <w:lastRenderedPageBreak/>
        <w:t>3.1.17. Отказ в принятии документов не является препятствием для повторной подачи документов. Повторная подача заявления при условии устранения оснований, вызвавших отказ, осуществляются в порядке, предусмотренном административным регламентом.</w:t>
      </w:r>
    </w:p>
    <w:p w:rsidR="005F750B" w:rsidRDefault="005F750B" w:rsidP="005F750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5AD9">
        <w:rPr>
          <w:rFonts w:ascii="Times New Roman" w:hAnsi="Times New Roman"/>
          <w:sz w:val="28"/>
          <w:szCs w:val="28"/>
        </w:rPr>
        <w:t>3.1.18. Блок-схема предоставления муниципальной услуги (приложение  к административному регламенту).</w:t>
      </w:r>
    </w:p>
    <w:p w:rsidR="00846A34" w:rsidRDefault="00846A34" w:rsidP="005F750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448A" w:rsidRDefault="00846A34" w:rsidP="00846A34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46A3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46A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АДМИНИСТРАТИВНЫЕ  ПРОЦЕДУРЫ</w:t>
      </w:r>
      <w:proofErr w:type="gramEnd"/>
    </w:p>
    <w:p w:rsidR="00846A34" w:rsidRPr="00846A34" w:rsidRDefault="00846A34" w:rsidP="00846A34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46A34" w:rsidRDefault="00846A34" w:rsidP="00846A34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Описание последовательности  действий при предоставлении муниципальной  услуги</w:t>
      </w:r>
    </w:p>
    <w:p w:rsidR="00225157" w:rsidRDefault="00225157" w:rsidP="00846A34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46A34" w:rsidRPr="00CC6D30" w:rsidRDefault="00846A34" w:rsidP="00846A3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>4.1.1. Предоставление муниципальной услуги по</w:t>
      </w:r>
      <w:r w:rsidRPr="00846A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присвоению, изменению и аннулированию адреса объекту адресации</w:t>
      </w:r>
      <w:r w:rsidRPr="009C5AD9">
        <w:rPr>
          <w:rFonts w:ascii="Times New Roman" w:hAnsi="Times New Roman"/>
          <w:sz w:val="28"/>
          <w:szCs w:val="28"/>
        </w:rPr>
        <w:t xml:space="preserve">  </w:t>
      </w:r>
      <w:r w:rsidRPr="00CC6D30">
        <w:rPr>
          <w:rFonts w:ascii="Times New Roman" w:hAnsi="Times New Roman"/>
          <w:sz w:val="28"/>
          <w:szCs w:val="28"/>
        </w:rPr>
        <w:t>включает в себя следующие административные процедуры:</w:t>
      </w:r>
    </w:p>
    <w:p w:rsidR="00846A34" w:rsidRPr="00670656" w:rsidRDefault="00846A34" w:rsidP="00846A34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-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670656">
        <w:rPr>
          <w:rFonts w:ascii="Times New Roman" w:eastAsia="Arial CYR" w:hAnsi="Times New Roman" w:cs="Times New Roman"/>
          <w:sz w:val="28"/>
          <w:szCs w:val="28"/>
        </w:rPr>
        <w:t>прием</w:t>
      </w:r>
      <w:r w:rsidR="007A256C">
        <w:rPr>
          <w:rFonts w:ascii="Times New Roman" w:eastAsia="Arial CYR" w:hAnsi="Times New Roman" w:cs="Times New Roman"/>
          <w:sz w:val="28"/>
          <w:szCs w:val="28"/>
        </w:rPr>
        <w:t>,</w:t>
      </w:r>
      <w:r w:rsidR="007A256C" w:rsidRPr="007A256C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7A256C" w:rsidRPr="00670656">
        <w:rPr>
          <w:rFonts w:ascii="Times New Roman" w:eastAsia="Arial CYR" w:hAnsi="Times New Roman" w:cs="Times New Roman"/>
          <w:sz w:val="28"/>
          <w:szCs w:val="28"/>
        </w:rPr>
        <w:t>рассмотрение заявления</w:t>
      </w:r>
      <w:r w:rsidRPr="00670656">
        <w:rPr>
          <w:rFonts w:ascii="Times New Roman" w:eastAsia="Arial CYR" w:hAnsi="Times New Roman" w:cs="Times New Roman"/>
          <w:sz w:val="28"/>
          <w:szCs w:val="28"/>
        </w:rPr>
        <w:t>, первичная проверка и регистрация документов, необходимых для предоставления муниципальной услуги;</w:t>
      </w:r>
    </w:p>
    <w:p w:rsidR="00846A34" w:rsidRDefault="00846A34" w:rsidP="00846A34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-  направление в случае необходимости межведомственного запроса;</w:t>
      </w:r>
    </w:p>
    <w:p w:rsidR="00F66AD7" w:rsidRDefault="00F66AD7" w:rsidP="00846A34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- принятие решения о присвоении, изменении, аннулировании</w:t>
      </w:r>
      <w:r w:rsidRPr="00F66AD7">
        <w:rPr>
          <w:rFonts w:ascii="Times New Roman" w:eastAsia="Arial CYR" w:hAnsi="Times New Roman" w:cs="Times New Roman"/>
          <w:sz w:val="28"/>
          <w:szCs w:val="28"/>
        </w:rPr>
        <w:t xml:space="preserve"> адреса объекту адресации</w:t>
      </w:r>
    </w:p>
    <w:p w:rsidR="007A256C" w:rsidRPr="00670656" w:rsidRDefault="007A256C" w:rsidP="007A256C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-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 подготовка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итоговой документации;</w:t>
      </w:r>
    </w:p>
    <w:p w:rsidR="00846A34" w:rsidRDefault="00846A34" w:rsidP="00846A34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- 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выдача документов (постановление Администрации поселения)</w:t>
      </w:r>
      <w:r>
        <w:rPr>
          <w:rFonts w:ascii="Times New Roman" w:eastAsia="Arial CYR" w:hAnsi="Times New Roman" w:cs="Times New Roman"/>
          <w:sz w:val="28"/>
          <w:szCs w:val="28"/>
        </w:rPr>
        <w:t>,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либо отказ</w:t>
      </w:r>
      <w:r w:rsidR="00F66AD7">
        <w:rPr>
          <w:rFonts w:ascii="Times New Roman" w:eastAsia="Arial CYR" w:hAnsi="Times New Roman" w:cs="Times New Roman"/>
          <w:sz w:val="28"/>
          <w:szCs w:val="28"/>
        </w:rPr>
        <w:t>а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в предоставлении </w:t>
      </w:r>
      <w:r>
        <w:rPr>
          <w:rFonts w:ascii="Times New Roman" w:eastAsia="Arial CYR" w:hAnsi="Times New Roman" w:cs="Times New Roman"/>
          <w:sz w:val="28"/>
          <w:szCs w:val="28"/>
        </w:rPr>
        <w:t>муниципальной услуги</w:t>
      </w:r>
      <w:r w:rsidRPr="00670656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E65018" w:rsidRDefault="00E65018" w:rsidP="00E65018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4.1.2. </w:t>
      </w:r>
      <w:r w:rsidRPr="00670656">
        <w:rPr>
          <w:rFonts w:ascii="Times New Roman" w:eastAsia="Arial CYR" w:hAnsi="Times New Roman" w:cs="Times New Roman"/>
          <w:sz w:val="28"/>
          <w:szCs w:val="28"/>
        </w:rPr>
        <w:t>Основанием для начала процедуры является</w:t>
      </w:r>
      <w:r>
        <w:rPr>
          <w:rFonts w:ascii="Times New Roman" w:eastAsia="Arial CYR" w:hAnsi="Times New Roman" w:cs="Times New Roman"/>
          <w:sz w:val="28"/>
          <w:szCs w:val="28"/>
        </w:rPr>
        <w:t>:</w:t>
      </w:r>
    </w:p>
    <w:p w:rsidR="00E65018" w:rsidRPr="00E65018" w:rsidRDefault="00E65018" w:rsidP="00E650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E65018">
        <w:rPr>
          <w:rFonts w:ascii="Times New Roman" w:hAnsi="Times New Roman" w:cs="Times New Roman"/>
          <w:sz w:val="28"/>
          <w:szCs w:val="28"/>
        </w:rPr>
        <w:t xml:space="preserve">- личное обращение заявителя (физического лица или руководителя юридического лица) или его представителя, имеющего соответствующие полномочия действовать от имени юридического лица, с комплектом документов, необходимых для </w:t>
      </w:r>
      <w:r w:rsidR="00326270">
        <w:rPr>
          <w:rFonts w:ascii="Times New Roman" w:hAnsi="Times New Roman" w:cs="Times New Roman"/>
          <w:sz w:val="28"/>
          <w:szCs w:val="28"/>
        </w:rPr>
        <w:t>присвоения, изменения и аннулирования адреса объекту адресации</w:t>
      </w:r>
      <w:r w:rsidRPr="00E65018">
        <w:rPr>
          <w:rFonts w:ascii="Times New Roman" w:hAnsi="Times New Roman" w:cs="Times New Roman"/>
          <w:sz w:val="28"/>
          <w:szCs w:val="28"/>
        </w:rPr>
        <w:t>;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- поступление в адрес </w:t>
      </w:r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61506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заявления с комплектом документов, необходимых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присвоения, изменения и аннулирования адреса объекту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адрсации</w:t>
      </w:r>
      <w:proofErr w:type="spellEnd"/>
      <w:r w:rsidRPr="00E65018">
        <w:rPr>
          <w:rFonts w:ascii="Times New Roman" w:eastAsia="Times New Roman" w:hAnsi="Times New Roman" w:cs="Times New Roman"/>
          <w:sz w:val="28"/>
          <w:szCs w:val="28"/>
        </w:rPr>
        <w:t>, в виде почтового отправления с описью вложения, либо представленных специалистом МФЦ.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157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4.2. Прием и регистрация заявления и </w:t>
      </w:r>
      <w:proofErr w:type="gramStart"/>
      <w:r w:rsidRPr="00E65018">
        <w:rPr>
          <w:rFonts w:ascii="Times New Roman" w:eastAsia="Times New Roman" w:hAnsi="Times New Roman" w:cs="Times New Roman"/>
          <w:sz w:val="28"/>
          <w:szCs w:val="28"/>
        </w:rPr>
        <w:t>прилагаемых</w:t>
      </w:r>
      <w:proofErr w:type="gramEnd"/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к нему документов</w:t>
      </w:r>
    </w:p>
    <w:p w:rsidR="00225157" w:rsidRPr="00E65018" w:rsidRDefault="00225157" w:rsidP="00E650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4.2.1. Прием и регистрация заявления и прилагаемых к нему документов осуществляется в течение 1 (одного) рабочего дня и включает: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- прием заявления ответственным специалистом </w:t>
      </w:r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61506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spellEnd"/>
      <w:proofErr w:type="gramEnd"/>
      <w:r w:rsidRPr="00E65018">
        <w:rPr>
          <w:rFonts w:ascii="Times New Roman" w:eastAsia="Times New Roman" w:hAnsi="Times New Roman" w:cs="Times New Roman"/>
          <w:sz w:val="28"/>
          <w:szCs w:val="28"/>
        </w:rPr>
        <w:t>, проверку документов;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- регистрацию в журнале входящих документов;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- оформление описи;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- формирование дела.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Ответственным за прием документов при личном обращении и установлении личности заявителя, является  ответственный  специалист</w:t>
      </w:r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61506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4.2.2. Специалист, ответственный за прием документов, при личном обращении устанавливает личность заявителя, в том числе проверяет документ, удостоверяющий личность.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Проверяет полномочия заявителя, в том числе полномочия представителя юридического лица, действовать от имени юридического лица.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4.2.3. При поступлении заявления и документов почтовым отправлением сопроводительное письмо к заявлению и документам на </w:t>
      </w:r>
      <w:r w:rsidR="006E74C9">
        <w:rPr>
          <w:rFonts w:ascii="Times New Roman" w:eastAsia="Times New Roman" w:hAnsi="Times New Roman" w:cs="Times New Roman"/>
          <w:sz w:val="28"/>
          <w:szCs w:val="28"/>
        </w:rPr>
        <w:t xml:space="preserve">присвоение, изменение и </w:t>
      </w:r>
      <w:proofErr w:type="spellStart"/>
      <w:r w:rsidR="006E74C9">
        <w:rPr>
          <w:rFonts w:ascii="Times New Roman" w:eastAsia="Times New Roman" w:hAnsi="Times New Roman" w:cs="Times New Roman"/>
          <w:sz w:val="28"/>
          <w:szCs w:val="28"/>
        </w:rPr>
        <w:t>анулирование</w:t>
      </w:r>
      <w:proofErr w:type="spellEnd"/>
      <w:r w:rsidR="006E74C9">
        <w:rPr>
          <w:rFonts w:ascii="Times New Roman" w:eastAsia="Times New Roman" w:hAnsi="Times New Roman" w:cs="Times New Roman"/>
          <w:sz w:val="28"/>
          <w:szCs w:val="28"/>
        </w:rPr>
        <w:t xml:space="preserve"> адреса объекту адресации</w:t>
      </w:r>
      <w:r w:rsidR="00EF5C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 регистрируется как входящая корреспонденция. 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4.2.4. Специалист, ответственный за прием документов, проверяет представленные документы на предмет их соответствия установленному перечню и удостоверяется, что: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- документы скреплены печатями, имеют надлежащие подписи сторон или определенных законодательством должностных лиц;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- в документах нет подчисток, приписок, зачеркнутых слов и иных, не оговоренных исправлений;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- документы не исполнены карандашом;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852B9A" w:rsidRDefault="00E65018" w:rsidP="00852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4.2.5. </w:t>
      </w:r>
      <w:r w:rsidR="00852B9A" w:rsidRPr="00852B9A">
        <w:rPr>
          <w:rFonts w:ascii="Times New Roman" w:eastAsia="Times New Roman" w:hAnsi="Times New Roman" w:cs="Times New Roman"/>
          <w:sz w:val="28"/>
          <w:szCs w:val="28"/>
        </w:rPr>
        <w:t>Если представленные копии документов нотариально не заверены, сп</w:t>
      </w:r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ециалист Администрации </w:t>
      </w:r>
      <w:proofErr w:type="spellStart"/>
      <w:r w:rsidR="00361506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852B9A" w:rsidRPr="00852B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852B9A" w:rsidRPr="00852B9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spellEnd"/>
      <w:proofErr w:type="gramEnd"/>
      <w:r w:rsidR="00852B9A" w:rsidRPr="00852B9A">
        <w:rPr>
          <w:rFonts w:ascii="Times New Roman" w:eastAsia="Times New Roman" w:hAnsi="Times New Roman" w:cs="Times New Roman"/>
          <w:sz w:val="28"/>
          <w:szCs w:val="28"/>
        </w:rPr>
        <w:t xml:space="preserve"> 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своей подписью.</w:t>
      </w:r>
    </w:p>
    <w:p w:rsidR="001275BE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документов, представленные </w:t>
      </w:r>
      <w:r w:rsidR="006E74C9" w:rsidRPr="00E65018">
        <w:rPr>
          <w:rFonts w:ascii="Times New Roman" w:eastAsia="Times New Roman" w:hAnsi="Times New Roman" w:cs="Times New Roman"/>
          <w:sz w:val="28"/>
          <w:szCs w:val="28"/>
        </w:rPr>
        <w:t xml:space="preserve">почтовым отправлением 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присвоения, изменения и аннулирования адреса объекту адресации</w:t>
      </w:r>
      <w:r w:rsidR="006E74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заверены нотариально.</w:t>
      </w:r>
      <w:r w:rsidR="001275BE" w:rsidRPr="0012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4.2.6. Специалист </w:t>
      </w:r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61506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6E74C9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 оформляет опись принятых документов в 2 экземплярах. В описи указываются:</w:t>
      </w:r>
    </w:p>
    <w:p w:rsidR="00E65018" w:rsidRPr="00E65018" w:rsidRDefault="00852B9A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65018" w:rsidRPr="00E65018">
        <w:rPr>
          <w:rFonts w:ascii="Times New Roman" w:eastAsia="Times New Roman" w:hAnsi="Times New Roman" w:cs="Times New Roman"/>
          <w:sz w:val="28"/>
          <w:szCs w:val="28"/>
        </w:rPr>
        <w:t>дата представления документов;</w:t>
      </w:r>
    </w:p>
    <w:p w:rsidR="00E65018" w:rsidRPr="00E65018" w:rsidRDefault="00852B9A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65018" w:rsidRPr="00E65018">
        <w:rPr>
          <w:rFonts w:ascii="Times New Roman" w:eastAsia="Times New Roman" w:hAnsi="Times New Roman" w:cs="Times New Roman"/>
          <w:sz w:val="28"/>
          <w:szCs w:val="28"/>
        </w:rPr>
        <w:t>перечень документов с указанием их наименования, реквизитов;</w:t>
      </w:r>
    </w:p>
    <w:p w:rsidR="00E65018" w:rsidRPr="00E65018" w:rsidRDefault="00852B9A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65018" w:rsidRPr="00E65018">
        <w:rPr>
          <w:rFonts w:ascii="Times New Roman" w:eastAsia="Times New Roman" w:hAnsi="Times New Roman" w:cs="Times New Roman"/>
          <w:sz w:val="28"/>
          <w:szCs w:val="28"/>
        </w:rPr>
        <w:t>количество листов в каждом документе;</w:t>
      </w:r>
    </w:p>
    <w:p w:rsidR="00E65018" w:rsidRPr="00E65018" w:rsidRDefault="00852B9A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65018" w:rsidRPr="00E65018">
        <w:rPr>
          <w:rFonts w:ascii="Times New Roman" w:eastAsia="Times New Roman" w:hAnsi="Times New Roman" w:cs="Times New Roman"/>
          <w:sz w:val="28"/>
          <w:szCs w:val="28"/>
        </w:rPr>
        <w:t>регистрационный номер заявления;</w:t>
      </w:r>
    </w:p>
    <w:p w:rsidR="00E65018" w:rsidRPr="00E65018" w:rsidRDefault="00852B9A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65018" w:rsidRPr="00E65018">
        <w:rPr>
          <w:rFonts w:ascii="Times New Roman" w:eastAsia="Times New Roman" w:hAnsi="Times New Roman" w:cs="Times New Roman"/>
          <w:sz w:val="28"/>
          <w:szCs w:val="28"/>
        </w:rPr>
        <w:t>фамилия и инициалы специалиста, принявшего документы и сделавшего соответствующую запись в книге учета входящих документов, а также его подпись;</w:t>
      </w:r>
    </w:p>
    <w:p w:rsidR="00E65018" w:rsidRPr="00E65018" w:rsidRDefault="00852B9A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E65018" w:rsidRPr="00E65018">
        <w:rPr>
          <w:rFonts w:ascii="Times New Roman" w:eastAsia="Times New Roman" w:hAnsi="Times New Roman" w:cs="Times New Roman"/>
          <w:sz w:val="28"/>
          <w:szCs w:val="28"/>
        </w:rPr>
        <w:t xml:space="preserve">телефон, фамилия и инициалы специалиста, у которого заявитель в течение срока подготовки </w:t>
      </w:r>
      <w:r w:rsidR="006E74C9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E65018" w:rsidRPr="00E65018">
        <w:rPr>
          <w:rFonts w:ascii="Times New Roman" w:eastAsia="Times New Roman" w:hAnsi="Times New Roman" w:cs="Times New Roman"/>
          <w:sz w:val="28"/>
          <w:szCs w:val="28"/>
        </w:rPr>
        <w:t xml:space="preserve"> может узнать о стадии рассмотрения документов и времени, оставшемся до его завершения. 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61506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6E74C9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  передает заявителю один экземпляр описи, а другой экземпляр помещает в дело. По просьбе заявителя на втором экземпляре заявления (копии заявления) специалист </w:t>
      </w:r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61506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6E74C9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 делает отметку о приеме заявления.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EF5C1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>. При установлении фактов отсутствия необходимых документов, несоответствия представленных документов требованиям и нормам по их оформлению</w:t>
      </w:r>
      <w:r w:rsidR="00852B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 специалист </w:t>
      </w:r>
      <w:r w:rsidR="006E74C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 формирует перечень выявленных препятствий для осуществления </w:t>
      </w:r>
      <w:r w:rsidR="006E74C9">
        <w:rPr>
          <w:rFonts w:ascii="Times New Roman" w:eastAsia="Times New Roman" w:hAnsi="Times New Roman" w:cs="Times New Roman"/>
          <w:sz w:val="28"/>
          <w:szCs w:val="28"/>
        </w:rPr>
        <w:t>присвоения, изменения и аннулирования адреса объекту адресации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 и готовит мотивированный отказ в приеме заявления (уведомление). Уведомление</w:t>
      </w:r>
      <w:r w:rsidRPr="00E6501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подписывается </w:t>
      </w:r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proofErr w:type="spellStart"/>
      <w:r w:rsidR="00361506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E74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6E74C9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spellEnd"/>
      <w:proofErr w:type="gramEnd"/>
      <w:r w:rsidR="006E7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 и вручается заявителю или отправляется по почте. В данном случае заявление не регистрируется.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4.2.8. Специалист регистрирует принятое заявление согласно очередному порядковому номеру в журнале регистрации заявлений, проставляет регистрационный номер на заявлении. Вносится запись о дате приема заявления, наименовании заявителя (юридическое лицо), цели обращения заявителя (выдача разрешения), фамилия, подпись специалиста.</w:t>
      </w:r>
    </w:p>
    <w:p w:rsidR="00EF5C1F" w:rsidRPr="00670656" w:rsidRDefault="00EF5C1F" w:rsidP="00EF5C1F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4.2.9. </w:t>
      </w:r>
      <w:r w:rsidRPr="00670656">
        <w:rPr>
          <w:rFonts w:ascii="Times New Roman" w:eastAsia="Arial CYR" w:hAnsi="Times New Roman" w:cs="Times New Roman"/>
          <w:sz w:val="28"/>
          <w:szCs w:val="28"/>
        </w:rPr>
        <w:t>Специалист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EF5C1F" w:rsidRPr="00670656" w:rsidRDefault="00EF5C1F" w:rsidP="00EF5C1F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>Если при рассмотрении архивных, проектных и прочих материалов невозможно установить расположение объекта адресации, специалист осуществляет обследование территории на местности, где расположен объект адресации, а также осуществляет сверку   существующих адресов близлежащих объектов адресации.</w:t>
      </w:r>
    </w:p>
    <w:p w:rsid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DC4FC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. Специалист  </w:t>
      </w:r>
      <w:r w:rsidR="006E74C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  формирует дело. Порядок следования документов в деле должен соответствовать их перечислению в соответствующем пункте Административного регламента и соответствовать перечислению в описи. Каждый лист дела нумеруется.</w:t>
      </w:r>
    </w:p>
    <w:p w:rsidR="00EF5C1F" w:rsidRDefault="00EF5C1F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5C1F" w:rsidRDefault="00EF5C1F" w:rsidP="00225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5C1F">
        <w:rPr>
          <w:rFonts w:ascii="Times New Roman" w:eastAsia="Times New Roman" w:hAnsi="Times New Roman" w:cs="Times New Roman"/>
          <w:sz w:val="28"/>
          <w:szCs w:val="28"/>
        </w:rPr>
        <w:t>4.3.  Межведомственные запросы</w:t>
      </w:r>
    </w:p>
    <w:p w:rsidR="00225157" w:rsidRPr="00EF5C1F" w:rsidRDefault="00225157" w:rsidP="00225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C1F" w:rsidRPr="00EF5C1F" w:rsidRDefault="00EF5C1F" w:rsidP="00EF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C1F">
        <w:rPr>
          <w:rFonts w:ascii="Times New Roman" w:eastAsia="Times New Roman" w:hAnsi="Times New Roman" w:cs="Times New Roman"/>
          <w:sz w:val="28"/>
          <w:szCs w:val="28"/>
        </w:rPr>
        <w:t>4.3.1. В случае если заявителем не представлены по собственной инициативе следующие документы:</w:t>
      </w:r>
    </w:p>
    <w:p w:rsidR="00EF5C1F" w:rsidRDefault="00EF5C1F" w:rsidP="00EF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C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C1F">
        <w:rPr>
          <w:rFonts w:ascii="Times New Roman" w:eastAsia="Times New Roman" w:hAnsi="Times New Roman" w:cs="Times New Roman"/>
          <w:sz w:val="28"/>
          <w:szCs w:val="28"/>
        </w:rPr>
        <w:t xml:space="preserve">сведения о правах на </w:t>
      </w:r>
      <w:r w:rsidR="004A0622">
        <w:rPr>
          <w:rFonts w:ascii="Times New Roman" w:eastAsia="Times New Roman" w:hAnsi="Times New Roman" w:cs="Times New Roman"/>
          <w:sz w:val="28"/>
          <w:szCs w:val="28"/>
        </w:rPr>
        <w:t>объект адресации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0622" w:rsidRDefault="004A0622" w:rsidP="00EF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кадастровый  паспорт объекта адресации,</w:t>
      </w:r>
    </w:p>
    <w:p w:rsidR="00EF5C1F" w:rsidRPr="00EF5C1F" w:rsidRDefault="004A0622" w:rsidP="004A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EF5C1F" w:rsidRPr="00EF5C1F">
        <w:rPr>
          <w:rFonts w:ascii="Times New Roman" w:eastAsia="Times New Roman" w:hAnsi="Times New Roman" w:cs="Times New Roman"/>
          <w:sz w:val="28"/>
          <w:szCs w:val="28"/>
        </w:rPr>
        <w:tab/>
        <w:t>ответственный специалист, в течение 3 рабочих дней подготавливает межведомственные запросы о предоставлении соответствующих документов и информации, необходимых для предоставления муниципальной услуги, в рамках межведомственного информационного взаимодействия.</w:t>
      </w:r>
    </w:p>
    <w:p w:rsidR="00EF5C1F" w:rsidRPr="00EF5C1F" w:rsidRDefault="00EF5C1F" w:rsidP="00EF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C1F">
        <w:rPr>
          <w:rFonts w:ascii="Times New Roman" w:eastAsia="Times New Roman" w:hAnsi="Times New Roman" w:cs="Times New Roman"/>
          <w:sz w:val="28"/>
          <w:szCs w:val="28"/>
        </w:rPr>
        <w:tab/>
        <w:t xml:space="preserve">В случае приема заявления специалистом МФЦ, межведомственные </w:t>
      </w:r>
      <w:r w:rsidRPr="00EF5C1F">
        <w:rPr>
          <w:rFonts w:ascii="Times New Roman" w:eastAsia="Times New Roman" w:hAnsi="Times New Roman" w:cs="Times New Roman"/>
          <w:sz w:val="28"/>
          <w:szCs w:val="28"/>
        </w:rPr>
        <w:lastRenderedPageBreak/>
        <w:t>запросы о предоставлении соответствующих документов и информации, необходимых для предоставления муниципальной услуги, в рамках межведомственного информационного взаимодействия, направляются специалистами МФЦ.</w:t>
      </w:r>
    </w:p>
    <w:p w:rsidR="00EF5C1F" w:rsidRPr="00EF5C1F" w:rsidRDefault="00EF5C1F" w:rsidP="00EF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C1F">
        <w:rPr>
          <w:rFonts w:ascii="Times New Roman" w:eastAsia="Times New Roman" w:hAnsi="Times New Roman" w:cs="Times New Roman"/>
          <w:sz w:val="28"/>
          <w:szCs w:val="28"/>
        </w:rPr>
        <w:t xml:space="preserve">4.3.2. </w:t>
      </w:r>
      <w:proofErr w:type="gramStart"/>
      <w:r w:rsidRPr="00EF5C1F">
        <w:rPr>
          <w:rFonts w:ascii="Times New Roman" w:eastAsia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запрашиваются уполномоченными органами,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</w:t>
      </w:r>
      <w:r w:rsidR="00DC4FCC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Pr="00EF5C1F">
        <w:rPr>
          <w:rFonts w:ascii="Times New Roman" w:eastAsia="Times New Roman" w:hAnsi="Times New Roman" w:cs="Times New Roman"/>
          <w:sz w:val="28"/>
          <w:szCs w:val="28"/>
        </w:rPr>
        <w:t>не представил указанные документы самостоятельно.</w:t>
      </w:r>
      <w:proofErr w:type="gramEnd"/>
    </w:p>
    <w:p w:rsidR="00EF5C1F" w:rsidRPr="00EF5C1F" w:rsidRDefault="00EF5C1F" w:rsidP="00EF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C1F">
        <w:rPr>
          <w:rFonts w:ascii="Times New Roman" w:eastAsia="Times New Roman" w:hAnsi="Times New Roman" w:cs="Times New Roman"/>
          <w:sz w:val="28"/>
          <w:szCs w:val="28"/>
        </w:rPr>
        <w:t>По межведомственным запросам уполномоченных органов, 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</w:t>
      </w:r>
      <w:r w:rsidR="00B237B4">
        <w:rPr>
          <w:rFonts w:ascii="Times New Roman" w:eastAsia="Times New Roman" w:hAnsi="Times New Roman" w:cs="Times New Roman"/>
          <w:sz w:val="28"/>
          <w:szCs w:val="28"/>
        </w:rPr>
        <w:t xml:space="preserve"> документы, в срок не позднее пяти  </w:t>
      </w:r>
      <w:r w:rsidRPr="00EF5C1F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получения соответствующего межведомственного запроса. </w:t>
      </w:r>
    </w:p>
    <w:p w:rsidR="00EF5C1F" w:rsidRPr="00EF5C1F" w:rsidRDefault="00EF5C1F" w:rsidP="00EF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C1F">
        <w:rPr>
          <w:rFonts w:ascii="Times New Roman" w:eastAsia="Times New Roman" w:hAnsi="Times New Roman" w:cs="Times New Roman"/>
          <w:sz w:val="28"/>
          <w:szCs w:val="28"/>
        </w:rPr>
        <w:t>Документы могут быть направлены в электронной форме.</w:t>
      </w:r>
    </w:p>
    <w:p w:rsidR="00EF5C1F" w:rsidRPr="00EF5C1F" w:rsidRDefault="00EF5C1F" w:rsidP="00EF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C1F">
        <w:rPr>
          <w:rFonts w:ascii="Times New Roman" w:eastAsia="Times New Roman" w:hAnsi="Times New Roman" w:cs="Times New Roman"/>
          <w:sz w:val="28"/>
          <w:szCs w:val="28"/>
        </w:rPr>
        <w:t>Правоустанавливающие документы на объекты недвижимости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EF5C1F" w:rsidRPr="00EF5C1F" w:rsidRDefault="00EF5C1F" w:rsidP="00EF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622" w:rsidRDefault="004A0622" w:rsidP="004A06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Pr="004A0622">
        <w:rPr>
          <w:rFonts w:ascii="Times New Roman" w:eastAsia="Times New Roman" w:hAnsi="Times New Roman" w:cs="Times New Roman"/>
          <w:sz w:val="28"/>
          <w:szCs w:val="28"/>
        </w:rPr>
        <w:t>Принятие решения о выдаче разрешения (отказе в выдаче разрешения) и доведение его до заявителя</w:t>
      </w:r>
    </w:p>
    <w:p w:rsidR="00225157" w:rsidRDefault="00225157" w:rsidP="004A06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4.4.1. 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Основанием для начала </w:t>
      </w:r>
      <w:r w:rsidR="00E86931">
        <w:rPr>
          <w:rFonts w:ascii="Times New Roman" w:eastAsia="Arial CYR" w:hAnsi="Times New Roman" w:cs="Times New Roman"/>
          <w:sz w:val="28"/>
          <w:szCs w:val="28"/>
        </w:rPr>
        <w:t>процедуры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является обращение заявителя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(представителя заявителя, действующего по доверенности,</w:t>
      </w:r>
      <w:r w:rsidRPr="006C0255">
        <w:rPr>
          <w:rFonts w:ascii="Times New Roman" w:eastAsia="Arial CYR" w:hAnsi="Times New Roman" w:cs="Times New Roman"/>
          <w:sz w:val="28"/>
          <w:szCs w:val="28"/>
        </w:rPr>
        <w:t xml:space="preserve"> оформленн</w:t>
      </w:r>
      <w:r>
        <w:rPr>
          <w:rFonts w:ascii="Times New Roman" w:eastAsia="Arial CYR" w:hAnsi="Times New Roman" w:cs="Times New Roman"/>
          <w:sz w:val="28"/>
          <w:szCs w:val="28"/>
        </w:rPr>
        <w:t>ой</w:t>
      </w:r>
      <w:r w:rsidRPr="006C0255">
        <w:rPr>
          <w:rFonts w:ascii="Times New Roman" w:eastAsia="Arial CYR" w:hAnsi="Times New Roman" w:cs="Times New Roman"/>
          <w:sz w:val="28"/>
          <w:szCs w:val="28"/>
        </w:rPr>
        <w:t xml:space="preserve"> в порядке, предусмотренном законодательством Российской Федерации</w:t>
      </w:r>
      <w:r>
        <w:rPr>
          <w:rFonts w:ascii="Times New Roman" w:eastAsia="Arial CYR" w:hAnsi="Times New Roman" w:cs="Times New Roman"/>
          <w:sz w:val="28"/>
          <w:szCs w:val="28"/>
        </w:rPr>
        <w:t xml:space="preserve">) </w:t>
      </w:r>
      <w:r w:rsidR="00361506">
        <w:rPr>
          <w:rFonts w:ascii="Times New Roman" w:eastAsia="Arial CYR" w:hAnsi="Times New Roman" w:cs="Times New Roman"/>
          <w:sz w:val="28"/>
          <w:szCs w:val="28"/>
        </w:rPr>
        <w:t xml:space="preserve"> в Администрацию </w:t>
      </w:r>
      <w:proofErr w:type="spellStart"/>
      <w:r w:rsidR="00361506">
        <w:rPr>
          <w:rFonts w:ascii="Times New Roman" w:eastAsia="Arial CYR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Arial CYR" w:hAnsi="Times New Roman" w:cs="Times New Roman"/>
          <w:sz w:val="28"/>
          <w:szCs w:val="28"/>
        </w:rPr>
        <w:t xml:space="preserve"> сельского</w:t>
      </w:r>
      <w:r w:rsidR="00B237B4">
        <w:rPr>
          <w:rFonts w:ascii="Times New Roman" w:eastAsia="Arial CYR" w:hAnsi="Times New Roman" w:cs="Times New Roman"/>
          <w:sz w:val="28"/>
          <w:szCs w:val="28"/>
        </w:rPr>
        <w:t xml:space="preserve"> поселения с заявлением по форме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утв</w:t>
      </w:r>
      <w:r w:rsidR="00B237B4">
        <w:rPr>
          <w:rFonts w:ascii="Times New Roman" w:eastAsia="Arial CYR" w:hAnsi="Times New Roman" w:cs="Times New Roman"/>
          <w:sz w:val="28"/>
          <w:szCs w:val="28"/>
        </w:rPr>
        <w:t>ержденной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Министерством финансов Российской Федерации и комплектом документов указанных в настояще</w:t>
      </w:r>
      <w:r w:rsidR="00611C98">
        <w:rPr>
          <w:rFonts w:ascii="Times New Roman" w:eastAsia="Arial CYR" w:hAnsi="Times New Roman" w:cs="Times New Roman"/>
          <w:sz w:val="28"/>
          <w:szCs w:val="28"/>
        </w:rPr>
        <w:t>м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>
        <w:rPr>
          <w:rFonts w:ascii="Times New Roman" w:eastAsia="Arial CYR" w:hAnsi="Times New Roman" w:cs="Times New Roman"/>
          <w:sz w:val="28"/>
          <w:szCs w:val="28"/>
        </w:rPr>
        <w:t>р</w:t>
      </w:r>
      <w:r w:rsidRPr="00670656">
        <w:rPr>
          <w:rFonts w:ascii="Times New Roman" w:eastAsia="Arial CYR" w:hAnsi="Times New Roman" w:cs="Times New Roman"/>
          <w:sz w:val="28"/>
          <w:szCs w:val="28"/>
        </w:rPr>
        <w:t>егламент</w:t>
      </w:r>
      <w:r w:rsidR="00611C98">
        <w:rPr>
          <w:rFonts w:ascii="Times New Roman" w:eastAsia="Arial CYR" w:hAnsi="Times New Roman" w:cs="Times New Roman"/>
          <w:sz w:val="28"/>
          <w:szCs w:val="28"/>
        </w:rPr>
        <w:t>е</w:t>
      </w:r>
      <w:r w:rsidRPr="00670656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proofErr w:type="gramStart"/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- При получении заявления со всеми необходимыми документами по почте, электронной почте специалист, отвечающий за регистрацию входящей корреспонденции далее – специалист общего отдела) Администрации </w:t>
      </w:r>
      <w:proofErr w:type="spellStart"/>
      <w:r w:rsidR="00361506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поселения регистрирует поступление заявления и представленных документов в установленном порядке и направляет его на рассмотрение Главе </w:t>
      </w:r>
      <w:proofErr w:type="spellStart"/>
      <w:r w:rsidR="00361506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поселения.</w:t>
      </w:r>
      <w:proofErr w:type="gramEnd"/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- Специалист при личном обращении заявителя устанавливает предмет обращения, устанавливает личность заявителя, проверяет полномочия заявителя и наличие всех документов, указанных в </w:t>
      </w:r>
      <w:r w:rsidRPr="00670656">
        <w:rPr>
          <w:rStyle w:val="a3"/>
          <w:rFonts w:ascii="Times New Roman" w:eastAsia="Arial CYR" w:hAnsi="Times New Roman" w:cs="Times New Roman"/>
          <w:color w:val="auto"/>
          <w:sz w:val="28"/>
          <w:szCs w:val="28"/>
          <w:u w:val="none"/>
        </w:rPr>
        <w:t xml:space="preserve"> настояще</w:t>
      </w:r>
      <w:r w:rsidR="00611C98">
        <w:rPr>
          <w:rStyle w:val="a3"/>
          <w:rFonts w:ascii="Times New Roman" w:eastAsia="Arial CYR" w:hAnsi="Times New Roman" w:cs="Times New Roman"/>
          <w:color w:val="auto"/>
          <w:sz w:val="28"/>
          <w:szCs w:val="28"/>
          <w:u w:val="none"/>
        </w:rPr>
        <w:t xml:space="preserve">м 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>
        <w:rPr>
          <w:rFonts w:ascii="Times New Roman" w:eastAsia="Arial CYR" w:hAnsi="Times New Roman" w:cs="Times New Roman"/>
          <w:sz w:val="28"/>
          <w:szCs w:val="28"/>
        </w:rPr>
        <w:t>р</w:t>
      </w:r>
      <w:r w:rsidRPr="00670656">
        <w:rPr>
          <w:rFonts w:ascii="Times New Roman" w:eastAsia="Arial CYR" w:hAnsi="Times New Roman" w:cs="Times New Roman"/>
          <w:sz w:val="28"/>
          <w:szCs w:val="28"/>
        </w:rPr>
        <w:t>егламент</w:t>
      </w:r>
      <w:r w:rsidR="00611C98">
        <w:rPr>
          <w:rFonts w:ascii="Times New Roman" w:eastAsia="Arial CYR" w:hAnsi="Times New Roman" w:cs="Times New Roman"/>
          <w:sz w:val="28"/>
          <w:szCs w:val="28"/>
        </w:rPr>
        <w:t>е</w:t>
      </w:r>
      <w:r w:rsidRPr="00670656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При установлении фактов отсутствия необходимых документов, специалист уведомляет заявителя о наличии препятствий для предоставления </w:t>
      </w:r>
      <w:r w:rsidRPr="00670656">
        <w:rPr>
          <w:rFonts w:ascii="Times New Roman" w:eastAsia="Arial CYR" w:hAnsi="Times New Roman" w:cs="Times New Roman"/>
          <w:sz w:val="28"/>
          <w:szCs w:val="28"/>
        </w:rPr>
        <w:lastRenderedPageBreak/>
        <w:t>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>а) при согласии заявителя устранить препятствия специалист возвращает представленные документы;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>б)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услуги;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в) </w:t>
      </w:r>
      <w:r w:rsidR="00B237B4">
        <w:rPr>
          <w:rFonts w:ascii="Times New Roman" w:eastAsia="Arial CYR" w:hAnsi="Times New Roman" w:cs="Times New Roman"/>
          <w:sz w:val="28"/>
          <w:szCs w:val="28"/>
        </w:rPr>
        <w:t xml:space="preserve">если </w:t>
      </w:r>
      <w:r w:rsidRPr="00670656">
        <w:rPr>
          <w:rFonts w:ascii="Times New Roman" w:eastAsia="Arial CYR" w:hAnsi="Times New Roman" w:cs="Times New Roman"/>
          <w:sz w:val="28"/>
          <w:szCs w:val="28"/>
        </w:rPr>
        <w:t>заявитель настаивает на приеме документов, специалист осуществляет прием заявления вместе с представленными документами, указывает в заявлении выявленные недостатки или факт отсутствия необходимых документов, а в дальнейшем оформляется письменный отказ в предоставлении муниципальной услуги.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>Заявление заполняется в простой письменной форме либо машинописным способом. При отсутствии у заявителя заполненного заявления или неправильном его заполнении специалист помогает заявителю заполнить заявление. В случае заполнения заявления рукописным способом записи в заявлении производятся разборчиво.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>Специалист после приема заявления с пакетом документов передает заявителю расписку с указанием на ней даты приема заявления с документами, контактных телефонов специалиста и ориентировочной даты предоставления муниципальной услуги.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Время приема </w:t>
      </w:r>
      <w:r w:rsidR="00B237B4">
        <w:rPr>
          <w:rFonts w:ascii="Times New Roman" w:eastAsia="Arial CYR" w:hAnsi="Times New Roman" w:cs="Times New Roman"/>
          <w:sz w:val="28"/>
          <w:szCs w:val="28"/>
        </w:rPr>
        <w:t>документов от заявителя не должно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превышать 10 минут.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Специалист регистрирует поступление заявления и представленных документов в установленном порядке и направляет его для </w:t>
      </w:r>
      <w:r w:rsidR="00361506">
        <w:rPr>
          <w:rFonts w:ascii="Times New Roman" w:eastAsia="Arial CYR" w:hAnsi="Times New Roman" w:cs="Times New Roman"/>
          <w:sz w:val="28"/>
          <w:szCs w:val="28"/>
        </w:rPr>
        <w:t xml:space="preserve">рассмотрения Главе </w:t>
      </w:r>
      <w:proofErr w:type="spellStart"/>
      <w:r w:rsidR="00361506">
        <w:rPr>
          <w:rFonts w:ascii="Times New Roman" w:eastAsia="Arial CYR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Arial CYR" w:hAnsi="Times New Roman" w:cs="Times New Roman"/>
          <w:sz w:val="28"/>
          <w:szCs w:val="28"/>
        </w:rPr>
        <w:t xml:space="preserve"> сельского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поселения.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>Срок исполнения указанной административной процедуры составляет 1 день.</w:t>
      </w:r>
    </w:p>
    <w:p w:rsidR="001447DA" w:rsidRPr="006F1703" w:rsidRDefault="001447DA" w:rsidP="001447DA">
      <w:pPr>
        <w:pStyle w:val="a5"/>
        <w:ind w:firstLine="708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6F1703">
        <w:rPr>
          <w:rFonts w:ascii="Times New Roman" w:eastAsia="Arial CYR" w:hAnsi="Times New Roman" w:cs="Times New Roman"/>
          <w:sz w:val="28"/>
          <w:szCs w:val="28"/>
        </w:rPr>
        <w:t>4.4.2.</w:t>
      </w:r>
      <w:r w:rsidR="006F1703" w:rsidRPr="006F1703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6F1703">
        <w:rPr>
          <w:rFonts w:ascii="Times New Roman" w:eastAsia="Arial CYR" w:hAnsi="Times New Roman" w:cs="Times New Roman"/>
          <w:sz w:val="28"/>
          <w:szCs w:val="28"/>
        </w:rPr>
        <w:t xml:space="preserve"> Требования к порядку направления заявления на исполнение</w:t>
      </w:r>
      <w:r w:rsidR="006F1703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Основанием для начала процедуры рассмотрения заявления является получение </w:t>
      </w:r>
      <w:r>
        <w:rPr>
          <w:rFonts w:ascii="Times New Roman" w:eastAsia="Arial CYR" w:hAnsi="Times New Roman" w:cs="Times New Roman"/>
          <w:sz w:val="28"/>
          <w:szCs w:val="28"/>
        </w:rPr>
        <w:t>Г</w:t>
      </w:r>
      <w:r w:rsidR="00361506">
        <w:rPr>
          <w:rFonts w:ascii="Times New Roman" w:eastAsia="Arial CYR" w:hAnsi="Times New Roman" w:cs="Times New Roman"/>
          <w:sz w:val="28"/>
          <w:szCs w:val="28"/>
        </w:rPr>
        <w:t xml:space="preserve">лавой </w:t>
      </w:r>
      <w:proofErr w:type="spellStart"/>
      <w:r w:rsidR="00361506">
        <w:rPr>
          <w:rFonts w:ascii="Times New Roman" w:eastAsia="Arial CYR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Arial CYR" w:hAnsi="Times New Roman" w:cs="Times New Roman"/>
          <w:sz w:val="28"/>
          <w:szCs w:val="28"/>
        </w:rPr>
        <w:t xml:space="preserve"> сельского поселения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0656">
        <w:rPr>
          <w:rFonts w:ascii="Times New Roman" w:eastAsia="Arial CYR" w:hAnsi="Times New Roman" w:cs="Times New Roman"/>
          <w:sz w:val="28"/>
          <w:szCs w:val="28"/>
        </w:rPr>
        <w:t>поселения</w:t>
      </w:r>
      <w:proofErr w:type="spellEnd"/>
      <w:proofErr w:type="gramEnd"/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зарегистрированного заявления с пакетом необходимых документов.</w:t>
      </w:r>
    </w:p>
    <w:p w:rsidR="001447DA" w:rsidRPr="00670656" w:rsidRDefault="00361506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Arial CYR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Arial CYR" w:hAnsi="Times New Roman" w:cs="Times New Roman"/>
          <w:sz w:val="28"/>
          <w:szCs w:val="28"/>
        </w:rPr>
        <w:t xml:space="preserve"> сельского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поселения рассматривает заявление с пакетом документов заявителя и отписывает его на исполнение</w:t>
      </w:r>
      <w:r w:rsidR="00B237B4">
        <w:rPr>
          <w:rFonts w:ascii="Times New Roman" w:eastAsia="Arial CYR" w:hAnsi="Times New Roman" w:cs="Times New Roman"/>
          <w:sz w:val="28"/>
          <w:szCs w:val="28"/>
        </w:rPr>
        <w:t xml:space="preserve"> ответственному 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специалисту.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>Специалист  подгот</w:t>
      </w:r>
      <w:r>
        <w:rPr>
          <w:rFonts w:ascii="Times New Roman" w:eastAsia="Arial CYR" w:hAnsi="Times New Roman" w:cs="Times New Roman"/>
          <w:sz w:val="28"/>
          <w:szCs w:val="28"/>
        </w:rPr>
        <w:t>а</w:t>
      </w:r>
      <w:r w:rsidRPr="00670656">
        <w:rPr>
          <w:rFonts w:ascii="Times New Roman" w:eastAsia="Arial CYR" w:hAnsi="Times New Roman" w:cs="Times New Roman"/>
          <w:sz w:val="28"/>
          <w:szCs w:val="28"/>
        </w:rPr>
        <w:t>в</w:t>
      </w:r>
      <w:r>
        <w:rPr>
          <w:rFonts w:ascii="Times New Roman" w:eastAsia="Arial CYR" w:hAnsi="Times New Roman" w:cs="Times New Roman"/>
          <w:sz w:val="28"/>
          <w:szCs w:val="28"/>
        </w:rPr>
        <w:t>ливает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проект постановления о присвоении, изменении или аннулировании  адреса объекту недвижимости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в течение 3-х дней</w:t>
      </w:r>
      <w:r w:rsidRPr="00670656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1447DA" w:rsidRPr="00670656" w:rsidRDefault="001447DA" w:rsidP="001447DA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1447DA" w:rsidRDefault="006F1703" w:rsidP="001447DA">
      <w:pPr>
        <w:pStyle w:val="a5"/>
        <w:ind w:firstLine="708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6F1703">
        <w:rPr>
          <w:rFonts w:ascii="Times New Roman" w:eastAsia="Arial CYR" w:hAnsi="Times New Roman" w:cs="Times New Roman"/>
          <w:sz w:val="28"/>
          <w:szCs w:val="28"/>
        </w:rPr>
        <w:t>4</w:t>
      </w:r>
      <w:r w:rsidR="001447DA" w:rsidRPr="006F1703">
        <w:rPr>
          <w:rFonts w:ascii="Times New Roman" w:eastAsia="Arial CYR" w:hAnsi="Times New Roman" w:cs="Times New Roman"/>
          <w:sz w:val="28"/>
          <w:szCs w:val="28"/>
        </w:rPr>
        <w:t>.5. Требования к порядку оформления отказа в предоставлении муниципальной услуги</w:t>
      </w:r>
    </w:p>
    <w:p w:rsidR="00225157" w:rsidRPr="006F1703" w:rsidRDefault="00225157" w:rsidP="001447DA">
      <w:pPr>
        <w:pStyle w:val="a5"/>
        <w:ind w:firstLine="708"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:rsidR="001447DA" w:rsidRPr="00670656" w:rsidRDefault="006F1703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4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.5.1. Основанием для начала процедуры оформления отказа в предоставлении муниципальной услуги является выявленное специалистом 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lastRenderedPageBreak/>
        <w:t xml:space="preserve">основание для отказа в предоставлении услуги, указанное в </w:t>
      </w:r>
      <w:r w:rsidR="00852B9A">
        <w:rPr>
          <w:rStyle w:val="a3"/>
          <w:rFonts w:ascii="Times New Roman" w:eastAsia="Arial CYR" w:hAnsi="Times New Roman" w:cs="Times New Roman"/>
          <w:color w:val="auto"/>
          <w:sz w:val="28"/>
          <w:szCs w:val="28"/>
          <w:u w:val="none"/>
        </w:rPr>
        <w:t xml:space="preserve">настоящем </w:t>
      </w:r>
      <w:r w:rsidR="001447DA">
        <w:rPr>
          <w:rFonts w:ascii="Times New Roman" w:eastAsia="Arial CYR" w:hAnsi="Times New Roman" w:cs="Times New Roman"/>
          <w:sz w:val="28"/>
          <w:szCs w:val="28"/>
        </w:rPr>
        <w:t>р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>егламент</w:t>
      </w:r>
      <w:r w:rsidR="00852B9A">
        <w:rPr>
          <w:rFonts w:ascii="Times New Roman" w:eastAsia="Arial CYR" w:hAnsi="Times New Roman" w:cs="Times New Roman"/>
          <w:sz w:val="28"/>
          <w:szCs w:val="28"/>
        </w:rPr>
        <w:t>е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1447DA" w:rsidRPr="00670656" w:rsidRDefault="00B81C12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4.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5.2. Специалист готовит </w:t>
      </w:r>
      <w:r w:rsidR="001447DA" w:rsidRPr="00D92E49">
        <w:rPr>
          <w:rFonts w:ascii="Times New Roman" w:eastAsia="Arial CYR" w:hAnsi="Times New Roman" w:cs="Times New Roman"/>
          <w:sz w:val="28"/>
          <w:szCs w:val="28"/>
        </w:rPr>
        <w:t xml:space="preserve"> решени</w:t>
      </w:r>
      <w:r w:rsidR="001447DA">
        <w:rPr>
          <w:rFonts w:ascii="Times New Roman" w:eastAsia="Arial CYR" w:hAnsi="Times New Roman" w:cs="Times New Roman"/>
          <w:sz w:val="28"/>
          <w:szCs w:val="28"/>
        </w:rPr>
        <w:t>е</w:t>
      </w:r>
      <w:r w:rsidR="001447DA" w:rsidRPr="00D92E49">
        <w:rPr>
          <w:rFonts w:ascii="Times New Roman" w:eastAsia="Arial CYR" w:hAnsi="Times New Roman" w:cs="Times New Roman"/>
          <w:sz w:val="28"/>
          <w:szCs w:val="28"/>
        </w:rPr>
        <w:t xml:space="preserve"> об отказе  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в предоставлении муниципальной услуги </w:t>
      </w:r>
      <w:r w:rsidR="001447DA">
        <w:rPr>
          <w:rFonts w:ascii="Times New Roman" w:eastAsia="Arial CYR" w:hAnsi="Times New Roman" w:cs="Times New Roman"/>
          <w:sz w:val="28"/>
          <w:szCs w:val="28"/>
        </w:rPr>
        <w:t xml:space="preserve"> по </w:t>
      </w:r>
      <w:r w:rsidR="001447DA" w:rsidRPr="00D92E49">
        <w:rPr>
          <w:rFonts w:ascii="Times New Roman" w:eastAsia="Arial CYR" w:hAnsi="Times New Roman" w:cs="Times New Roman"/>
          <w:sz w:val="28"/>
          <w:szCs w:val="28"/>
        </w:rPr>
        <w:t>присвоени</w:t>
      </w:r>
      <w:r w:rsidR="001447DA">
        <w:rPr>
          <w:rFonts w:ascii="Times New Roman" w:eastAsia="Arial CYR" w:hAnsi="Times New Roman" w:cs="Times New Roman"/>
          <w:sz w:val="28"/>
          <w:szCs w:val="28"/>
        </w:rPr>
        <w:t>ю</w:t>
      </w:r>
      <w:r w:rsidR="00852B9A">
        <w:rPr>
          <w:rFonts w:ascii="Times New Roman" w:eastAsia="Arial CYR" w:hAnsi="Times New Roman" w:cs="Times New Roman"/>
          <w:sz w:val="28"/>
          <w:szCs w:val="28"/>
        </w:rPr>
        <w:t>, изменению</w:t>
      </w:r>
      <w:r w:rsidR="001447DA" w:rsidRPr="00D92E49">
        <w:rPr>
          <w:rFonts w:ascii="Times New Roman" w:eastAsia="Arial CYR" w:hAnsi="Times New Roman" w:cs="Times New Roman"/>
          <w:sz w:val="28"/>
          <w:szCs w:val="28"/>
        </w:rPr>
        <w:t xml:space="preserve"> и аннулировани</w:t>
      </w:r>
      <w:r w:rsidR="001447DA">
        <w:rPr>
          <w:rFonts w:ascii="Times New Roman" w:eastAsia="Arial CYR" w:hAnsi="Times New Roman" w:cs="Times New Roman"/>
          <w:sz w:val="28"/>
          <w:szCs w:val="28"/>
        </w:rPr>
        <w:t>ю</w:t>
      </w:r>
      <w:r w:rsidR="001447DA" w:rsidRPr="00D92E49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852B9A" w:rsidRPr="00D92E49">
        <w:rPr>
          <w:rFonts w:ascii="Times New Roman" w:eastAsia="Arial CYR" w:hAnsi="Times New Roman" w:cs="Times New Roman"/>
          <w:sz w:val="28"/>
          <w:szCs w:val="28"/>
        </w:rPr>
        <w:t xml:space="preserve">объекту адресации адреса </w:t>
      </w:r>
      <w:r w:rsidR="001447DA">
        <w:rPr>
          <w:rFonts w:ascii="Times New Roman" w:eastAsia="Arial CYR" w:hAnsi="Times New Roman" w:cs="Times New Roman"/>
          <w:sz w:val="28"/>
          <w:szCs w:val="28"/>
        </w:rPr>
        <w:t xml:space="preserve"> по </w:t>
      </w:r>
      <w:proofErr w:type="gramStart"/>
      <w:r w:rsidR="001447DA">
        <w:rPr>
          <w:rFonts w:ascii="Times New Roman" w:eastAsia="Arial CYR" w:hAnsi="Times New Roman" w:cs="Times New Roman"/>
          <w:sz w:val="28"/>
          <w:szCs w:val="28"/>
        </w:rPr>
        <w:t>форме,</w:t>
      </w:r>
      <w:r w:rsidR="001447DA" w:rsidRPr="00D92E49">
        <w:rPr>
          <w:rFonts w:ascii="Times New Roman" w:eastAsia="Arial CYR" w:hAnsi="Times New Roman" w:cs="Times New Roman"/>
          <w:sz w:val="28"/>
          <w:szCs w:val="28"/>
        </w:rPr>
        <w:t xml:space="preserve"> устан</w:t>
      </w:r>
      <w:r w:rsidR="001447DA">
        <w:rPr>
          <w:rFonts w:ascii="Times New Roman" w:eastAsia="Arial CYR" w:hAnsi="Times New Roman" w:cs="Times New Roman"/>
          <w:sz w:val="28"/>
          <w:szCs w:val="28"/>
        </w:rPr>
        <w:t>овленной</w:t>
      </w:r>
      <w:r w:rsidR="001447DA" w:rsidRPr="00D92E49">
        <w:rPr>
          <w:rFonts w:ascii="Times New Roman" w:eastAsia="Arial CYR" w:hAnsi="Times New Roman" w:cs="Times New Roman"/>
          <w:sz w:val="28"/>
          <w:szCs w:val="28"/>
        </w:rPr>
        <w:t xml:space="preserve"> Министерством финансов Российской Федерации</w:t>
      </w:r>
      <w:r w:rsidR="001447DA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в 3-х экземплярах с перечнем оснований для отказа и передает</w:t>
      </w:r>
      <w:proofErr w:type="gramEnd"/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его в установленном порядке </w:t>
      </w:r>
      <w:r w:rsidR="001447DA">
        <w:rPr>
          <w:rFonts w:ascii="Times New Roman" w:eastAsia="Arial CYR" w:hAnsi="Times New Roman" w:cs="Times New Roman"/>
          <w:sz w:val="28"/>
          <w:szCs w:val="28"/>
        </w:rPr>
        <w:t>Г</w:t>
      </w:r>
      <w:r w:rsidR="00361506">
        <w:rPr>
          <w:rFonts w:ascii="Times New Roman" w:eastAsia="Arial CYR" w:hAnsi="Times New Roman" w:cs="Times New Roman"/>
          <w:sz w:val="28"/>
          <w:szCs w:val="28"/>
        </w:rPr>
        <w:t xml:space="preserve">лаве </w:t>
      </w:r>
      <w:proofErr w:type="spellStart"/>
      <w:r w:rsidR="00361506">
        <w:rPr>
          <w:rFonts w:ascii="Times New Roman" w:eastAsia="Arial CYR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Arial CYR" w:hAnsi="Times New Roman" w:cs="Times New Roman"/>
          <w:sz w:val="28"/>
          <w:szCs w:val="28"/>
        </w:rPr>
        <w:t xml:space="preserve"> сельского 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>поселения на подпись.</w:t>
      </w:r>
    </w:p>
    <w:p w:rsidR="001447DA" w:rsidRPr="00670656" w:rsidRDefault="00B81C12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4</w:t>
      </w:r>
      <w:r w:rsidR="00361506">
        <w:rPr>
          <w:rFonts w:ascii="Times New Roman" w:eastAsia="Arial CYR" w:hAnsi="Times New Roman" w:cs="Times New Roman"/>
          <w:sz w:val="28"/>
          <w:szCs w:val="28"/>
        </w:rPr>
        <w:t xml:space="preserve">.5.3 Глава </w:t>
      </w:r>
      <w:proofErr w:type="spellStart"/>
      <w:r w:rsidR="00361506">
        <w:rPr>
          <w:rFonts w:ascii="Times New Roman" w:eastAsia="Arial CYR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Arial CYR" w:hAnsi="Times New Roman" w:cs="Times New Roman"/>
          <w:sz w:val="28"/>
          <w:szCs w:val="28"/>
        </w:rPr>
        <w:t xml:space="preserve"> сельского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поселения подписывает </w:t>
      </w:r>
      <w:r w:rsidR="001447DA">
        <w:rPr>
          <w:rFonts w:ascii="Times New Roman" w:eastAsia="Arial CYR" w:hAnsi="Times New Roman" w:cs="Times New Roman"/>
          <w:sz w:val="28"/>
          <w:szCs w:val="28"/>
        </w:rPr>
        <w:t xml:space="preserve">решение 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об отказе в предоставлении муниципальной услуги в 3-х экземплярах и передает его в установленном порядке специалисту общего отдела.</w:t>
      </w:r>
    </w:p>
    <w:p w:rsidR="001447DA" w:rsidRPr="00670656" w:rsidRDefault="00225157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4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.5.4. Специалист общего отдела осуществляет его регистрацию и отправляет 1 экземпляр </w:t>
      </w:r>
      <w:r w:rsidR="001447DA">
        <w:rPr>
          <w:rFonts w:ascii="Times New Roman" w:eastAsia="Arial CYR" w:hAnsi="Times New Roman" w:cs="Times New Roman"/>
          <w:sz w:val="28"/>
          <w:szCs w:val="28"/>
        </w:rPr>
        <w:t>решения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об отказе в предоставлении муниципальной услуги заявителю в установленном порядке.</w:t>
      </w:r>
    </w:p>
    <w:p w:rsidR="001447DA" w:rsidRPr="00670656" w:rsidRDefault="00225157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4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.5.5. При обращении заявителя лично специалист удостоверяется, что получатель является именно тем лицом, на чье имя оформлен итоговый документ - письмо об отказе, либо лицом, на которого надлежащим образом оформлена доверенность на получение итогового документа, выдает заявителю  </w:t>
      </w:r>
      <w:r w:rsidR="001447DA">
        <w:rPr>
          <w:rFonts w:ascii="Times New Roman" w:eastAsia="Arial CYR" w:hAnsi="Times New Roman" w:cs="Times New Roman"/>
          <w:sz w:val="28"/>
          <w:szCs w:val="28"/>
        </w:rPr>
        <w:t>решение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об отказе в предоставлении муниципальной услуги.</w:t>
      </w:r>
    </w:p>
    <w:p w:rsidR="001447DA" w:rsidRPr="00670656" w:rsidRDefault="00225157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4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.5.6. Срок оформления отказа в предоставлении муниципальной услуги составляет </w:t>
      </w:r>
      <w:r w:rsidR="00B237B4">
        <w:rPr>
          <w:rFonts w:ascii="Times New Roman" w:eastAsia="Arial CYR" w:hAnsi="Times New Roman" w:cs="Times New Roman"/>
          <w:sz w:val="28"/>
          <w:szCs w:val="28"/>
        </w:rPr>
        <w:t xml:space="preserve"> не более</w:t>
      </w:r>
      <w:r w:rsidR="002D31B0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>14 дней.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eastAsia="Arial CYR" w:hAnsi="Times New Roman" w:cs="Times New Roman"/>
          <w:sz w:val="28"/>
          <w:szCs w:val="28"/>
        </w:rPr>
        <w:t>отказа в предоставлении муниципальной услуги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является получение заявителем решения об отказе в предоставлении муниципальной услуги.</w:t>
      </w:r>
    </w:p>
    <w:p w:rsidR="00225157" w:rsidRDefault="00225157" w:rsidP="001447DA">
      <w:pPr>
        <w:pStyle w:val="a5"/>
        <w:ind w:firstLine="708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225157">
        <w:rPr>
          <w:rFonts w:ascii="Times New Roman" w:eastAsia="Arial CYR" w:hAnsi="Times New Roman" w:cs="Times New Roman"/>
          <w:sz w:val="28"/>
          <w:szCs w:val="28"/>
        </w:rPr>
        <w:t>4</w:t>
      </w:r>
      <w:r w:rsidR="001447DA" w:rsidRPr="00225157">
        <w:rPr>
          <w:rFonts w:ascii="Times New Roman" w:eastAsia="Arial CYR" w:hAnsi="Times New Roman" w:cs="Times New Roman"/>
          <w:sz w:val="28"/>
          <w:szCs w:val="28"/>
        </w:rPr>
        <w:t>.6. Требования к порядку по</w:t>
      </w:r>
      <w:r w:rsidR="00361506">
        <w:rPr>
          <w:rFonts w:ascii="Times New Roman" w:eastAsia="Arial CYR" w:hAnsi="Times New Roman" w:cs="Times New Roman"/>
          <w:sz w:val="28"/>
          <w:szCs w:val="28"/>
        </w:rPr>
        <w:t>дготовки проекта постановления А</w:t>
      </w:r>
      <w:r w:rsidR="001447DA" w:rsidRPr="00225157">
        <w:rPr>
          <w:rFonts w:ascii="Times New Roman" w:eastAsia="Arial CYR" w:hAnsi="Times New Roman" w:cs="Times New Roman"/>
          <w:sz w:val="28"/>
          <w:szCs w:val="28"/>
        </w:rPr>
        <w:t xml:space="preserve">дминистрации </w:t>
      </w:r>
      <w:proofErr w:type="spellStart"/>
      <w:r w:rsidR="00361506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447DA" w:rsidRPr="00225157">
        <w:rPr>
          <w:rFonts w:ascii="Times New Roman" w:eastAsia="Arial CYR" w:hAnsi="Times New Roman" w:cs="Times New Roman"/>
          <w:sz w:val="28"/>
          <w:szCs w:val="28"/>
        </w:rPr>
        <w:t xml:space="preserve"> поселения о присвоении объекту </w:t>
      </w:r>
    </w:p>
    <w:p w:rsidR="003A5861" w:rsidRDefault="001447DA" w:rsidP="001447DA">
      <w:pPr>
        <w:pStyle w:val="a5"/>
        <w:ind w:firstLine="708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225157">
        <w:rPr>
          <w:rFonts w:ascii="Times New Roman" w:eastAsia="Arial CYR" w:hAnsi="Times New Roman" w:cs="Times New Roman"/>
          <w:sz w:val="28"/>
          <w:szCs w:val="28"/>
        </w:rPr>
        <w:t>адресации или об аннулировании  его адреса и его утверждению</w:t>
      </w:r>
    </w:p>
    <w:p w:rsidR="001447DA" w:rsidRDefault="001447DA" w:rsidP="001447DA">
      <w:pPr>
        <w:pStyle w:val="a5"/>
        <w:ind w:firstLine="708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225157">
        <w:rPr>
          <w:rFonts w:ascii="Times New Roman" w:eastAsia="Arial CYR" w:hAnsi="Times New Roman" w:cs="Times New Roman"/>
          <w:sz w:val="28"/>
          <w:szCs w:val="28"/>
        </w:rPr>
        <w:t xml:space="preserve"> </w:t>
      </w:r>
    </w:p>
    <w:p w:rsidR="001447DA" w:rsidRPr="00670656" w:rsidRDefault="00225157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4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>.6.1. Основанием для начала процедуры является отсутствие оснований для отказа в предоставлении муниципальной услуги, предусмотренных настоящ</w:t>
      </w:r>
      <w:r>
        <w:rPr>
          <w:rFonts w:ascii="Times New Roman" w:eastAsia="Arial CYR" w:hAnsi="Times New Roman" w:cs="Times New Roman"/>
          <w:sz w:val="28"/>
          <w:szCs w:val="28"/>
        </w:rPr>
        <w:t>им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1447DA">
        <w:rPr>
          <w:rFonts w:ascii="Times New Roman" w:eastAsia="Arial CYR" w:hAnsi="Times New Roman" w:cs="Times New Roman"/>
          <w:sz w:val="28"/>
          <w:szCs w:val="28"/>
        </w:rPr>
        <w:t>р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>егламент</w:t>
      </w:r>
      <w:r>
        <w:rPr>
          <w:rFonts w:ascii="Times New Roman" w:eastAsia="Arial CYR" w:hAnsi="Times New Roman" w:cs="Times New Roman"/>
          <w:sz w:val="28"/>
          <w:szCs w:val="28"/>
        </w:rPr>
        <w:t>ом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1447DA" w:rsidRPr="00670656" w:rsidRDefault="00225157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4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>.6.2 Специалист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>Если при рассмотрении архивных, проектных и прочих материалов невозможно установить расположение объекта адресации, специалист осуществляет обследование территории на местности, где расположен объект адресации, а также осуществляет сверку   существующих адресов близлежащих объектов адресации.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>В случае необходимости дополнительных сведений и (или) при возникновении сомнений в подлинности документов или недостоверности указанных в них сведений специалист должен сделать запросы и направить уведомление заявителю о приостановлении предоставления муниципальной услуги.</w:t>
      </w:r>
    </w:p>
    <w:p w:rsidR="001447DA" w:rsidRPr="00670656" w:rsidRDefault="00225157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lastRenderedPageBreak/>
        <w:t>4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.6.3. Специалист подготавливает проект постановления Администрации </w:t>
      </w:r>
      <w:proofErr w:type="spellStart"/>
      <w:r w:rsidR="00361506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поселения о п</w:t>
      </w:r>
      <w:r w:rsidR="001447DA" w:rsidRPr="00670656">
        <w:rPr>
          <w:rFonts w:ascii="Times New Roman" w:hAnsi="Times New Roman" w:cs="Times New Roman"/>
          <w:sz w:val="28"/>
          <w:szCs w:val="28"/>
        </w:rPr>
        <w:t>рисвоении или  об аннулировании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1447DA" w:rsidRPr="00670656">
        <w:rPr>
          <w:rFonts w:ascii="Times New Roman" w:hAnsi="Times New Roman" w:cs="Times New Roman"/>
          <w:sz w:val="28"/>
          <w:szCs w:val="28"/>
        </w:rPr>
        <w:t xml:space="preserve"> адреса объекту адресации,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(далее - проект постановления) и передает его и вместе с пакетом документов специалисту общего отдела для подписания </w:t>
      </w:r>
      <w:r w:rsidR="001447DA">
        <w:rPr>
          <w:rFonts w:ascii="Times New Roman" w:eastAsia="Arial CYR" w:hAnsi="Times New Roman" w:cs="Times New Roman"/>
          <w:sz w:val="28"/>
          <w:szCs w:val="28"/>
        </w:rPr>
        <w:t>Г</w:t>
      </w:r>
      <w:r w:rsidR="00361506">
        <w:rPr>
          <w:rFonts w:ascii="Times New Roman" w:eastAsia="Arial CYR" w:hAnsi="Times New Roman" w:cs="Times New Roman"/>
          <w:sz w:val="28"/>
          <w:szCs w:val="28"/>
        </w:rPr>
        <w:t xml:space="preserve">лавой </w:t>
      </w:r>
      <w:proofErr w:type="spellStart"/>
      <w:r w:rsidR="00361506">
        <w:rPr>
          <w:rFonts w:ascii="Times New Roman" w:eastAsia="Arial CYR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Arial CYR" w:hAnsi="Times New Roman" w:cs="Times New Roman"/>
          <w:sz w:val="28"/>
          <w:szCs w:val="28"/>
        </w:rPr>
        <w:t xml:space="preserve"> сельского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поселения, дальнейшей  регистрации, тиражирования, рассылки и хранения в установленном порядке.</w:t>
      </w:r>
    </w:p>
    <w:p w:rsidR="001447DA" w:rsidRPr="00670656" w:rsidRDefault="00225157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4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>.6.4.   Максимальный срок подготовки постановления составляет 15  дней.</w:t>
      </w:r>
    </w:p>
    <w:p w:rsidR="001447DA" w:rsidRPr="00670656" w:rsidRDefault="00225157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4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.6.5. Результатом административной процедуры является получение специалистом постановления Администрации </w:t>
      </w:r>
      <w:proofErr w:type="spellStart"/>
      <w:r w:rsidR="00361506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поселения о п</w:t>
      </w:r>
      <w:r w:rsidR="001447DA" w:rsidRPr="00670656">
        <w:rPr>
          <w:rFonts w:ascii="Times New Roman" w:hAnsi="Times New Roman" w:cs="Times New Roman"/>
          <w:sz w:val="28"/>
          <w:szCs w:val="28"/>
        </w:rPr>
        <w:t>рисвоении или об аннулировании адреса объекту адресации.</w:t>
      </w:r>
    </w:p>
    <w:p w:rsidR="001447DA" w:rsidRPr="00670656" w:rsidRDefault="001447DA" w:rsidP="001447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656">
        <w:rPr>
          <w:rFonts w:ascii="Times New Roman" w:hAnsi="Times New Roman" w:cs="Times New Roman"/>
          <w:sz w:val="28"/>
          <w:szCs w:val="28"/>
        </w:rPr>
        <w:t xml:space="preserve"> </w:t>
      </w:r>
      <w:r w:rsidR="00225157">
        <w:rPr>
          <w:rFonts w:ascii="Times New Roman" w:hAnsi="Times New Roman" w:cs="Times New Roman"/>
          <w:sz w:val="28"/>
          <w:szCs w:val="28"/>
        </w:rPr>
        <w:t>4</w:t>
      </w:r>
      <w:r w:rsidRPr="00670656">
        <w:rPr>
          <w:rFonts w:ascii="Times New Roman" w:hAnsi="Times New Roman" w:cs="Times New Roman"/>
          <w:sz w:val="28"/>
          <w:szCs w:val="28"/>
        </w:rPr>
        <w:t xml:space="preserve">.6.6. </w:t>
      </w:r>
      <w:r w:rsidR="00EC255B">
        <w:rPr>
          <w:rFonts w:ascii="Times New Roman" w:hAnsi="Times New Roman" w:cs="Times New Roman"/>
          <w:sz w:val="28"/>
          <w:szCs w:val="28"/>
        </w:rPr>
        <w:t>Постановление</w:t>
      </w:r>
      <w:r w:rsidRPr="00670656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 или об  аннулировании его адреса 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1447DA" w:rsidRPr="00670656" w:rsidRDefault="001447DA" w:rsidP="001447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6"/>
      <w:r w:rsidRPr="00670656">
        <w:rPr>
          <w:rFonts w:ascii="Times New Roman" w:hAnsi="Times New Roman" w:cs="Times New Roman"/>
          <w:sz w:val="28"/>
          <w:szCs w:val="28"/>
        </w:rPr>
        <w:t xml:space="preserve"> </w:t>
      </w:r>
      <w:r w:rsidR="00225157">
        <w:rPr>
          <w:rFonts w:ascii="Times New Roman" w:hAnsi="Times New Roman" w:cs="Times New Roman"/>
          <w:sz w:val="28"/>
          <w:szCs w:val="28"/>
        </w:rPr>
        <w:t>4</w:t>
      </w:r>
      <w:r w:rsidRPr="00670656">
        <w:rPr>
          <w:rFonts w:ascii="Times New Roman" w:hAnsi="Times New Roman" w:cs="Times New Roman"/>
          <w:sz w:val="28"/>
          <w:szCs w:val="28"/>
        </w:rPr>
        <w:t xml:space="preserve">.6.7. </w:t>
      </w:r>
      <w:r w:rsidR="00225157">
        <w:rPr>
          <w:rFonts w:ascii="Times New Roman" w:hAnsi="Times New Roman" w:cs="Times New Roman"/>
          <w:sz w:val="28"/>
          <w:szCs w:val="28"/>
        </w:rPr>
        <w:t xml:space="preserve"> </w:t>
      </w:r>
      <w:r w:rsidRPr="00670656">
        <w:rPr>
          <w:rFonts w:ascii="Times New Roman" w:hAnsi="Times New Roman" w:cs="Times New Roman"/>
          <w:sz w:val="28"/>
          <w:szCs w:val="28"/>
        </w:rPr>
        <w:t>Датой присвоения</w:t>
      </w:r>
      <w:r w:rsidR="00EC255B">
        <w:rPr>
          <w:rFonts w:ascii="Times New Roman" w:hAnsi="Times New Roman" w:cs="Times New Roman"/>
          <w:sz w:val="28"/>
          <w:szCs w:val="28"/>
        </w:rPr>
        <w:t>, изменения</w:t>
      </w:r>
      <w:r w:rsidRPr="00670656">
        <w:rPr>
          <w:rFonts w:ascii="Times New Roman" w:hAnsi="Times New Roman" w:cs="Times New Roman"/>
          <w:sz w:val="28"/>
          <w:szCs w:val="28"/>
        </w:rPr>
        <w:t xml:space="preserve"> объекту адресации адреса или  аннулирования его адреса признается дата внесения сведений об адресе объекта адресации в государственный адресный реестр.</w:t>
      </w:r>
    </w:p>
    <w:bookmarkEnd w:id="2"/>
    <w:p w:rsidR="001447DA" w:rsidRPr="00670656" w:rsidRDefault="001447DA" w:rsidP="001447DA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1447DA" w:rsidRPr="00670656" w:rsidRDefault="001447DA" w:rsidP="001447DA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EF5C1F" w:rsidRDefault="00225157" w:rsidP="002251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1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2251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ПОРЯДОК  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ФОРМЫ КОНТРОЛЯ ПРЕДОСТАВЛЕНИЯ</w:t>
      </w:r>
    </w:p>
    <w:p w:rsidR="00225157" w:rsidRPr="00225157" w:rsidRDefault="00225157" w:rsidP="002251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</w:p>
    <w:p w:rsidR="006E74C9" w:rsidRPr="00E65018" w:rsidRDefault="006E74C9" w:rsidP="002251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448A" w:rsidRDefault="00225157" w:rsidP="00225157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Текущий  контроль</w:t>
      </w:r>
    </w:p>
    <w:p w:rsidR="003A5861" w:rsidRDefault="003A5861" w:rsidP="00225157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A5861" w:rsidRPr="00CC6D30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 xml:space="preserve">5.1.1. Текущий </w:t>
      </w:r>
      <w:proofErr w:type="gramStart"/>
      <w:r w:rsidRPr="00CC6D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C6D30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осуществляется должностными лицами, ответственными за организацию работы по предоставлению муниципальной услуги.</w:t>
      </w:r>
    </w:p>
    <w:p w:rsidR="003A5861" w:rsidRPr="00CC6D30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>Специалисты, задействованные в процедуре предоставления муниципальной услуги, несут ответственность за соблюдение сроков и порядка проведения административных процедур, установленных Административным регламентом.</w:t>
      </w:r>
    </w:p>
    <w:p w:rsidR="003A5861" w:rsidRPr="00CC6D30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>5.1.2. Текущий контроль осуществляется путем проведения должностным лицом, ответственным за организацию работы по предоставлению муниципальной услуги, систематических проверок соблюдения и исполнения  положений Административного регламента.</w:t>
      </w:r>
    </w:p>
    <w:p w:rsidR="003A5861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5861" w:rsidRDefault="003A5861" w:rsidP="003A586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CC6D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C6D30">
        <w:rPr>
          <w:rFonts w:ascii="Times New Roman" w:hAnsi="Times New Roman"/>
          <w:sz w:val="28"/>
          <w:szCs w:val="28"/>
        </w:rPr>
        <w:t xml:space="preserve"> полнотой и качеством предоставления </w:t>
      </w:r>
    </w:p>
    <w:p w:rsidR="003A5861" w:rsidRPr="00CC6D30" w:rsidRDefault="003A5861" w:rsidP="003A586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>муниципальных услуг</w:t>
      </w:r>
    </w:p>
    <w:p w:rsidR="003A5861" w:rsidRPr="005C7CB0" w:rsidRDefault="003A5861" w:rsidP="003A5861">
      <w:pPr>
        <w:pStyle w:val="ConsPlusNormal"/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3A5861" w:rsidRPr="00CC6D30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 xml:space="preserve">5.2.1. </w:t>
      </w:r>
      <w:proofErr w:type="gramStart"/>
      <w:r w:rsidRPr="00CC6D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C6D30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муниципальных услуг включает в себя, помимо текущего контроля, проведение проверок, выявление и устранение нарушений прав заявителей, рассмотрение, принятие решений и подготовку ответов на обращения </w:t>
      </w:r>
      <w:r w:rsidRPr="00CC6D30">
        <w:rPr>
          <w:rFonts w:ascii="Times New Roman" w:hAnsi="Times New Roman"/>
          <w:sz w:val="28"/>
          <w:szCs w:val="28"/>
        </w:rPr>
        <w:lastRenderedPageBreak/>
        <w:t>заявителей, содержащих жалобы на решения, действия (бездействие) должностных лиц.</w:t>
      </w:r>
    </w:p>
    <w:p w:rsidR="003A5861" w:rsidRPr="00CC6D30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3A5861" w:rsidRPr="00CC6D30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>2</w:t>
      </w:r>
      <w:r w:rsidRPr="00CC6D3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C6D30">
        <w:rPr>
          <w:rFonts w:ascii="Times New Roman" w:hAnsi="Times New Roman"/>
          <w:sz w:val="28"/>
          <w:szCs w:val="28"/>
        </w:rPr>
        <w:t>Муниципальные служащие, за решения и действия (бездействия), принимаемые (осуществляемые) в ходе оказания муниципальной услуги (исполнения функции) несут ответственность в соответствии с действующим законодательством.</w:t>
      </w:r>
    </w:p>
    <w:p w:rsidR="003A5861" w:rsidRPr="00CC6D30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5861" w:rsidRPr="003A5861" w:rsidRDefault="003A5861" w:rsidP="003A5861">
      <w:pPr>
        <w:pStyle w:val="ConsPlusNormal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3A5861">
        <w:rPr>
          <w:rFonts w:ascii="Times New Roman" w:hAnsi="Times New Roman"/>
          <w:b/>
          <w:sz w:val="28"/>
          <w:szCs w:val="28"/>
        </w:rPr>
        <w:t xml:space="preserve">. ПОРЯДОК ОБЖАЛОВАНИЯ ДЕЙСТВИЙ (БЕЗДЕЙСТВИЙ) ДОЛЖНОСТНОГО ЛИЦА, А ТАКЖЕ </w:t>
      </w:r>
      <w:proofErr w:type="gramStart"/>
      <w:r w:rsidRPr="003A5861">
        <w:rPr>
          <w:rFonts w:ascii="Times New Roman" w:hAnsi="Times New Roman"/>
          <w:b/>
          <w:sz w:val="28"/>
          <w:szCs w:val="28"/>
        </w:rPr>
        <w:t>ПРИНИМАЕМОГО  ИМ</w:t>
      </w:r>
      <w:proofErr w:type="gramEnd"/>
      <w:r w:rsidRPr="003A5861">
        <w:rPr>
          <w:rFonts w:ascii="Times New Roman" w:hAnsi="Times New Roman"/>
          <w:b/>
          <w:sz w:val="28"/>
          <w:szCs w:val="28"/>
        </w:rPr>
        <w:t xml:space="preserve"> РЕШЕНИЯ ПРИ ПРЕДОСТАВЛЕНИИ МУНИЦИПАЛЬНОЙ УСЛУГИ</w:t>
      </w:r>
    </w:p>
    <w:p w:rsidR="003A5861" w:rsidRPr="003A5861" w:rsidRDefault="003A5861" w:rsidP="003A5861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A5861" w:rsidRPr="00CC6D30" w:rsidRDefault="003A5861" w:rsidP="003A586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>6.1. Досудебное (внесудебное) обжалование</w:t>
      </w:r>
    </w:p>
    <w:p w:rsidR="003A5861" w:rsidRDefault="003A5861" w:rsidP="003A586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A5861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 xml:space="preserve">6.1.1. </w:t>
      </w:r>
      <w:proofErr w:type="gramStart"/>
      <w:r w:rsidRPr="00716217">
        <w:rPr>
          <w:rFonts w:ascii="Times New Roman" w:hAnsi="Times New Roman"/>
          <w:sz w:val="28"/>
          <w:szCs w:val="28"/>
        </w:rPr>
        <w:t>Заявитель может обратиться с жалобой (претензией в случае нарушения стандарта предоставления муниципальной услуги, нарушения установленного порядка предоставления муниципальной услуги, включая:</w:t>
      </w:r>
      <w:proofErr w:type="gramEnd"/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- отказ должностного лица органа местного самоуправления, предоставляющего муниципальную услугу, в принятии заявления у заявителя;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- необоснованный отказ в предоставлении муниципальной услуги или ее результата;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- наличие ошибок, опечаток и иных неточностей в результате предоставления муниципальной услуги;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 xml:space="preserve">- а также нарушения прав или законных интересов заявителей при предоставлении муниципальных услуг, предусмотренных ст.5 Федерального закона от 27.07.2010года № </w:t>
      </w:r>
      <w:r>
        <w:rPr>
          <w:rFonts w:ascii="Times New Roman" w:hAnsi="Times New Roman"/>
          <w:sz w:val="28"/>
          <w:szCs w:val="28"/>
        </w:rPr>
        <w:t>210-ФЗ «</w:t>
      </w:r>
      <w:r w:rsidRPr="0071621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услуг»;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- неисполнения должностными лицами органов, предоставляющих муниципальные услуги обязанностей, предусмотренных ст.6  Федерального зако</w:t>
      </w:r>
      <w:r>
        <w:rPr>
          <w:rFonts w:ascii="Times New Roman" w:hAnsi="Times New Roman"/>
          <w:sz w:val="28"/>
          <w:szCs w:val="28"/>
        </w:rPr>
        <w:t>на от 27.07.2010года № 210-ФЗ «</w:t>
      </w:r>
      <w:r w:rsidRPr="0071621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услуг».</w:t>
      </w:r>
    </w:p>
    <w:p w:rsidR="003A5861" w:rsidRPr="003A5861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 xml:space="preserve">6.1.2. Заявители имеют право обратиться с жалобой (претензией) лично или направить письменное обращение на имя Главы </w:t>
      </w:r>
      <w:proofErr w:type="spellStart"/>
      <w:r w:rsidR="00361506">
        <w:rPr>
          <w:rFonts w:ascii="Times New Roman" w:hAnsi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поселения.</w:t>
      </w:r>
      <w:r w:rsidRPr="003A5861">
        <w:rPr>
          <w:rFonts w:ascii="Times New Roman" w:hAnsi="Times New Roman"/>
          <w:sz w:val="28"/>
          <w:szCs w:val="28"/>
        </w:rPr>
        <w:t xml:space="preserve"> 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Жалоба (претензия) может быть направлена с использованием информационно-телекоммуникационных сетей общего пользования, Единого портала государственных и муниципальных услуг.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6.1.3. Личный при</w:t>
      </w:r>
      <w:r w:rsidR="00361506">
        <w:rPr>
          <w:rFonts w:ascii="Times New Roman" w:hAnsi="Times New Roman"/>
          <w:sz w:val="28"/>
          <w:szCs w:val="28"/>
        </w:rPr>
        <w:t xml:space="preserve">ем заявителей проводится Главой </w:t>
      </w:r>
      <w:proofErr w:type="spellStart"/>
      <w:r w:rsidR="00361506">
        <w:rPr>
          <w:rFonts w:ascii="Times New Roman" w:hAnsi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716217">
        <w:rPr>
          <w:rFonts w:ascii="Times New Roman" w:hAnsi="Times New Roman"/>
          <w:sz w:val="28"/>
          <w:szCs w:val="28"/>
        </w:rPr>
        <w:t xml:space="preserve"> или уполномоченными на то должностными лицами в порядке, установленном Регламентом работы Администрации </w:t>
      </w:r>
      <w:proofErr w:type="spellStart"/>
      <w:r w:rsidR="00361506">
        <w:rPr>
          <w:rFonts w:ascii="Times New Roman" w:hAnsi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716217">
        <w:rPr>
          <w:rFonts w:ascii="Times New Roman" w:hAnsi="Times New Roman"/>
          <w:sz w:val="28"/>
          <w:szCs w:val="28"/>
        </w:rPr>
        <w:t xml:space="preserve">. 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 xml:space="preserve">6.1.4. Поступившая в орган местного самоуправления, предоставляющий муниципальную услугу, информация о неправомерных действиях органов </w:t>
      </w:r>
      <w:r w:rsidRPr="00716217">
        <w:rPr>
          <w:rFonts w:ascii="Times New Roman" w:hAnsi="Times New Roman"/>
          <w:sz w:val="28"/>
          <w:szCs w:val="28"/>
        </w:rPr>
        <w:lastRenderedPageBreak/>
        <w:t>местного самоуправления, их должностных лиц подлежит проверке. По результатам проведенной проверки органами местного самоуправления, предоставляющими муниципальную услугу, подтверждается наличие признаков административного правонарушения.</w:t>
      </w:r>
    </w:p>
    <w:p w:rsidR="003A5861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>5</w:t>
      </w:r>
      <w:r w:rsidRPr="007162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16217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16217">
        <w:rPr>
          <w:rFonts w:ascii="Times New Roman" w:hAnsi="Times New Roman"/>
          <w:sz w:val="28"/>
          <w:szCs w:val="28"/>
        </w:rPr>
        <w:t xml:space="preserve"> исправлений –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6.1.6. По результатам рассмотрения жалобы (претензии) орган местного самоуправления, предоставляющий муниципальную услугу, принимает одно из следующих решений: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- удовлетворяет жалобу (претензию);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- отказывает в удовлетворении жалобы (претензии).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В случае удовлетворения жалобы (претензии) или отказа в ее удовлетворении заявителю направляется информация о причинах удовлетворения или отказа в письменной форме.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Должностное лицо, уполномоченное на рассмотрение жалоб (претензий), направляет информацию о результатах рассмотрения жалоб (претензий) в органы прокуратуры.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В случае отказа в удовлетворении жалобы (претензии) заявитель вправе обратиться в органы прокуратуры в соответствии с действующим законодательством Российской Федерации.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6.1.7. Запрещается направлять жалобу (претензию) на рассмотрение должностному лицу органа местного самоуправления, решение или действие которого обжалуется.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 xml:space="preserve">6.1.8. </w:t>
      </w:r>
      <w:proofErr w:type="gramStart"/>
      <w:r w:rsidRPr="00716217">
        <w:rPr>
          <w:rFonts w:ascii="Times New Roman" w:hAnsi="Times New Roman"/>
          <w:sz w:val="28"/>
          <w:szCs w:val="28"/>
        </w:rPr>
        <w:t>Заявитель в своем письменном обращении (жалобе)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</w:t>
      </w:r>
      <w:proofErr w:type="gramEnd"/>
      <w:r w:rsidRPr="00716217">
        <w:rPr>
          <w:rFonts w:ascii="Times New Roman" w:hAnsi="Times New Roman"/>
          <w:sz w:val="28"/>
          <w:szCs w:val="28"/>
        </w:rPr>
        <w:t xml:space="preserve"> подпись и дату.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 xml:space="preserve">6.1.9.Если в письменном обращении не </w:t>
      </w:r>
      <w:proofErr w:type="gramStart"/>
      <w:r w:rsidRPr="00716217">
        <w:rPr>
          <w:rFonts w:ascii="Times New Roman" w:hAnsi="Times New Roman"/>
          <w:sz w:val="28"/>
          <w:szCs w:val="28"/>
        </w:rPr>
        <w:t>указаны</w:t>
      </w:r>
      <w:proofErr w:type="gramEnd"/>
      <w:r w:rsidRPr="00716217">
        <w:rPr>
          <w:rFonts w:ascii="Times New Roman" w:hAnsi="Times New Roman"/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 xml:space="preserve"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</w:t>
      </w:r>
      <w:r w:rsidRPr="00716217">
        <w:rPr>
          <w:rFonts w:ascii="Times New Roman" w:hAnsi="Times New Roman"/>
          <w:sz w:val="28"/>
          <w:szCs w:val="28"/>
        </w:rPr>
        <w:lastRenderedPageBreak/>
        <w:t>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6217">
        <w:rPr>
          <w:rFonts w:ascii="Times New Roman" w:hAnsi="Times New Roman"/>
          <w:sz w:val="28"/>
          <w:szCs w:val="28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716217">
        <w:rPr>
          <w:rFonts w:ascii="Times New Roman" w:hAnsi="Times New Roman"/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6.1.10.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 по номеру телефона приемной Главы Администраци</w:t>
      </w:r>
      <w:r w:rsidR="00B237B4">
        <w:rPr>
          <w:rFonts w:ascii="Times New Roman" w:hAnsi="Times New Roman"/>
          <w:sz w:val="28"/>
          <w:szCs w:val="28"/>
        </w:rPr>
        <w:t>и Тацинского района</w:t>
      </w:r>
      <w:proofErr w:type="gramStart"/>
      <w:r w:rsidR="00B237B4">
        <w:rPr>
          <w:rFonts w:ascii="Times New Roman" w:hAnsi="Times New Roman"/>
          <w:sz w:val="28"/>
          <w:szCs w:val="28"/>
        </w:rPr>
        <w:t xml:space="preserve"> (__________</w:t>
      </w:r>
      <w:r w:rsidRPr="00716217">
        <w:rPr>
          <w:rFonts w:ascii="Times New Roman" w:hAnsi="Times New Roman"/>
          <w:sz w:val="28"/>
          <w:szCs w:val="28"/>
        </w:rPr>
        <w:t>).</w:t>
      </w:r>
      <w:proofErr w:type="gramEnd"/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Сообщение заявителя должно содержать следующую информацию: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суть нарушенных прав и законных интересов, противоправного решения, действия (бездействия);</w:t>
      </w:r>
    </w:p>
    <w:p w:rsidR="003A5861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3A5861" w:rsidRPr="00CC6D30" w:rsidRDefault="00170917" w:rsidP="0017091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6.1.11</w:t>
      </w:r>
      <w:r w:rsidRPr="00170917">
        <w:rPr>
          <w:rFonts w:ascii="Times New Roman" w:hAnsi="Times New Roman" w:cs="Times New Roman"/>
          <w:sz w:val="28"/>
          <w:szCs w:val="28"/>
        </w:rPr>
        <w:t xml:space="preserve">.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proofErr w:type="spellStart"/>
      <w:r w:rsidRPr="00170917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sp</w:t>
      </w:r>
      <w:proofErr w:type="spellEnd"/>
      <w:r w:rsidRPr="00170917">
        <w:rPr>
          <w:rFonts w:ascii="Times New Roman" w:hAnsi="Times New Roman" w:cs="Times New Roman"/>
          <w:color w:val="0000FF"/>
          <w:sz w:val="28"/>
          <w:szCs w:val="28"/>
          <w:u w:val="single"/>
        </w:rPr>
        <w:t>38401@</w:t>
      </w:r>
      <w:proofErr w:type="spellStart"/>
      <w:r w:rsidRPr="00170917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donpac</w:t>
      </w:r>
      <w:proofErr w:type="spellEnd"/>
      <w:r w:rsidRPr="00170917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170917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170917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170917">
        <w:rPr>
          <w:rFonts w:ascii="Times New Roman" w:hAnsi="Times New Roman" w:cs="Times New Roman"/>
          <w:sz w:val="28"/>
          <w:szCs w:val="28"/>
        </w:rPr>
        <w:t xml:space="preserve">или официальный интернет-сайт Администрации </w:t>
      </w:r>
      <w:proofErr w:type="spellStart"/>
      <w:r w:rsidRPr="00170917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Pr="001709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7" w:history="1">
        <w:r w:rsidRPr="0017091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</w:t>
        </w:r>
        <w:proofErr w:type="spellStart"/>
        <w:r w:rsidRPr="00170917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/>
          </w:rPr>
          <w:t>suhovskoesp</w:t>
        </w:r>
        <w:proofErr w:type="spellEnd"/>
        <w:r w:rsidRPr="00170917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170917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17091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//</w:t>
        </w:r>
      </w:hyperlink>
    </w:p>
    <w:p w:rsidR="00170917" w:rsidRDefault="00170917" w:rsidP="003A586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A5861" w:rsidRPr="00CC6D30" w:rsidRDefault="003A5861" w:rsidP="003A586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>6.2. Судебное обжалование</w:t>
      </w:r>
    </w:p>
    <w:p w:rsidR="003A5861" w:rsidRPr="00CC6D30" w:rsidRDefault="003A5861" w:rsidP="003A586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A5861" w:rsidRPr="00CC6D30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lastRenderedPageBreak/>
        <w:t>6.2.1. Заявители имеют право на обжалование действий или без</w:t>
      </w:r>
      <w:r>
        <w:rPr>
          <w:rFonts w:ascii="Times New Roman" w:hAnsi="Times New Roman"/>
          <w:sz w:val="28"/>
          <w:szCs w:val="28"/>
        </w:rPr>
        <w:t>действия должностных лиц Админи</w:t>
      </w:r>
      <w:r w:rsidR="00361506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361506">
        <w:rPr>
          <w:rFonts w:ascii="Times New Roman" w:hAnsi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Pr="00CC6D30">
        <w:rPr>
          <w:rFonts w:ascii="Times New Roman" w:hAnsi="Times New Roman"/>
          <w:sz w:val="28"/>
          <w:szCs w:val="28"/>
        </w:rPr>
        <w:t xml:space="preserve"> в судебном порядке, в соответствии с действующим законодательством.</w:t>
      </w:r>
    </w:p>
    <w:p w:rsidR="003A5861" w:rsidRDefault="003A5861" w:rsidP="003A586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A5861" w:rsidRPr="003A5861" w:rsidRDefault="003A5861" w:rsidP="003A5861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3A5861">
        <w:rPr>
          <w:rFonts w:ascii="Times New Roman" w:hAnsi="Times New Roman"/>
          <w:b/>
          <w:sz w:val="28"/>
          <w:szCs w:val="28"/>
        </w:rPr>
        <w:t>. ИНЫЕ ПОЛОЖЕНИЯ</w:t>
      </w:r>
    </w:p>
    <w:p w:rsidR="003A5861" w:rsidRPr="00CC6D30" w:rsidRDefault="003A5861" w:rsidP="003A586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A5861" w:rsidRPr="00CC6D30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>7.1. По результатам анализа предоставления муниципальной услуги проводится работа по оптимизации (</w:t>
      </w:r>
      <w:proofErr w:type="gramStart"/>
      <w:r w:rsidRPr="00CC6D30">
        <w:rPr>
          <w:rFonts w:ascii="Times New Roman" w:hAnsi="Times New Roman"/>
          <w:sz w:val="28"/>
          <w:szCs w:val="28"/>
        </w:rPr>
        <w:t>повышении</w:t>
      </w:r>
      <w:proofErr w:type="gramEnd"/>
      <w:r w:rsidRPr="00CC6D30">
        <w:rPr>
          <w:rFonts w:ascii="Times New Roman" w:hAnsi="Times New Roman"/>
          <w:sz w:val="28"/>
          <w:szCs w:val="28"/>
        </w:rPr>
        <w:t xml:space="preserve"> качества) предоставления муниципальной услуги, в </w:t>
      </w:r>
      <w:proofErr w:type="spellStart"/>
      <w:r w:rsidRPr="00CC6D30">
        <w:rPr>
          <w:rFonts w:ascii="Times New Roman" w:hAnsi="Times New Roman"/>
          <w:sz w:val="28"/>
          <w:szCs w:val="28"/>
        </w:rPr>
        <w:t>т.ч</w:t>
      </w:r>
      <w:proofErr w:type="spellEnd"/>
      <w:r w:rsidRPr="00CC6D30">
        <w:rPr>
          <w:rFonts w:ascii="Times New Roman" w:hAnsi="Times New Roman"/>
          <w:sz w:val="28"/>
          <w:szCs w:val="28"/>
        </w:rPr>
        <w:t>.:</w:t>
      </w:r>
    </w:p>
    <w:p w:rsidR="003A5861" w:rsidRPr="00CC6D30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>- упорядочение и сокращение сроков исполнения административных процедур и административных действий;</w:t>
      </w:r>
    </w:p>
    <w:p w:rsidR="003A5861" w:rsidRPr="00CC6D30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 xml:space="preserve">- устранение избыточных  административных процедур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CC6D30">
        <w:rPr>
          <w:rFonts w:ascii="Times New Roman" w:hAnsi="Times New Roman"/>
          <w:sz w:val="28"/>
          <w:szCs w:val="28"/>
        </w:rPr>
        <w:t>и административных действий, если это не противоречит действующему законодательству и муниципальным правовым актам;</w:t>
      </w:r>
    </w:p>
    <w:p w:rsidR="003A5861" w:rsidRPr="00CC6D30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 xml:space="preserve">- сокращение количества документов, предоставляемых заявителем для оказания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заявителя с должностными лицами, использование межведомственных согласований при оказании муниципальной услуги без участия заявителя, в </w:t>
      </w:r>
      <w:proofErr w:type="spellStart"/>
      <w:r w:rsidRPr="00CC6D30">
        <w:rPr>
          <w:rFonts w:ascii="Times New Roman" w:hAnsi="Times New Roman"/>
          <w:sz w:val="28"/>
          <w:szCs w:val="28"/>
        </w:rPr>
        <w:t>т.ч</w:t>
      </w:r>
      <w:proofErr w:type="spellEnd"/>
      <w:r w:rsidRPr="00CC6D3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CC6D30">
        <w:rPr>
          <w:rFonts w:ascii="Times New Roman" w:hAnsi="Times New Roman"/>
          <w:sz w:val="28"/>
          <w:szCs w:val="28"/>
        </w:rPr>
        <w:t>использованием информационно-коммуникационных технологий.</w:t>
      </w:r>
    </w:p>
    <w:p w:rsidR="00225157" w:rsidRDefault="00225157" w:rsidP="00225157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5437E" w:rsidRDefault="0045437E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45437E" w:rsidRDefault="0045437E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45437E" w:rsidRDefault="0045437E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45437E" w:rsidRDefault="0045437E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45437E" w:rsidRDefault="0045437E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45437E" w:rsidRDefault="0045437E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AE727F" w:rsidRDefault="00AE727F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AE727F" w:rsidRDefault="00AE727F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AE727F" w:rsidRDefault="00AE727F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AE727F" w:rsidRDefault="00AE727F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AE727F" w:rsidRDefault="00AE727F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AE727F" w:rsidRDefault="00AE727F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AE727F" w:rsidRDefault="00AE727F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AE727F" w:rsidRDefault="00AE727F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AE727F" w:rsidRDefault="00AE727F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AE727F" w:rsidRDefault="00AE727F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AE727F" w:rsidRDefault="00AE727F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EB6055" w:rsidRDefault="00EB6055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EB6055" w:rsidRDefault="00EB6055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EB6055" w:rsidRDefault="00EB6055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EB6055" w:rsidRDefault="00EB6055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873EC6" w:rsidRDefault="00873EC6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873EC6" w:rsidRDefault="00873EC6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873EC6" w:rsidRDefault="00873EC6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873EC6" w:rsidRDefault="00873EC6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98520C" w:rsidRDefault="0098520C" w:rsidP="00514F5E">
      <w:pPr>
        <w:pStyle w:val="a5"/>
        <w:rPr>
          <w:rFonts w:ascii="Times New Roman" w:eastAsia="Arial CYR" w:hAnsi="Times New Roman" w:cs="Times New Roman"/>
          <w:sz w:val="28"/>
          <w:szCs w:val="28"/>
        </w:rPr>
      </w:pPr>
      <w:bookmarkStart w:id="3" w:name="_GoBack"/>
      <w:bookmarkEnd w:id="3"/>
    </w:p>
    <w:p w:rsidR="008231C4" w:rsidRDefault="00E26FCB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>Пр</w:t>
      </w:r>
      <w:r w:rsidR="004B2D19" w:rsidRPr="00670656">
        <w:rPr>
          <w:rFonts w:ascii="Times New Roman" w:eastAsia="Arial CYR" w:hAnsi="Times New Roman" w:cs="Times New Roman"/>
          <w:sz w:val="28"/>
          <w:szCs w:val="28"/>
        </w:rPr>
        <w:t xml:space="preserve">иложение </w:t>
      </w:r>
    </w:p>
    <w:p w:rsidR="004B2D19" w:rsidRPr="00670656" w:rsidRDefault="004B2D19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к административному регламенту </w:t>
      </w:r>
    </w:p>
    <w:p w:rsidR="004B2D19" w:rsidRPr="00670656" w:rsidRDefault="004B2D19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F37E13" w:rsidRPr="00670656" w:rsidRDefault="003D307B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>«П</w:t>
      </w:r>
      <w:r w:rsidR="004B2D19" w:rsidRPr="00670656">
        <w:rPr>
          <w:rFonts w:ascii="Times New Roman" w:eastAsia="Arial CYR" w:hAnsi="Times New Roman" w:cs="Times New Roman"/>
          <w:sz w:val="28"/>
          <w:szCs w:val="28"/>
        </w:rPr>
        <w:t>рисвоение</w:t>
      </w:r>
      <w:r w:rsidR="00A75F72" w:rsidRPr="00670656">
        <w:rPr>
          <w:rFonts w:ascii="Times New Roman" w:eastAsia="Arial CYR" w:hAnsi="Times New Roman" w:cs="Times New Roman"/>
          <w:sz w:val="28"/>
          <w:szCs w:val="28"/>
        </w:rPr>
        <w:t xml:space="preserve">, изменение и  </w:t>
      </w:r>
      <w:r w:rsidR="00F37E13" w:rsidRPr="00670656">
        <w:rPr>
          <w:rFonts w:ascii="Times New Roman" w:eastAsia="Arial CYR" w:hAnsi="Times New Roman" w:cs="Times New Roman"/>
          <w:sz w:val="28"/>
          <w:szCs w:val="28"/>
        </w:rPr>
        <w:t xml:space="preserve"> аннулирование</w:t>
      </w:r>
      <w:r w:rsidR="004B2D19" w:rsidRPr="00670656">
        <w:rPr>
          <w:rFonts w:ascii="Times New Roman" w:eastAsia="Arial CYR" w:hAnsi="Times New Roman" w:cs="Times New Roman"/>
          <w:sz w:val="28"/>
          <w:szCs w:val="28"/>
        </w:rPr>
        <w:t xml:space="preserve"> адреса </w:t>
      </w:r>
    </w:p>
    <w:p w:rsidR="003D307B" w:rsidRPr="00670656" w:rsidRDefault="004B2D19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объекту </w:t>
      </w:r>
      <w:r w:rsidR="00A75F72" w:rsidRPr="00670656">
        <w:rPr>
          <w:rFonts w:ascii="Times New Roman" w:eastAsia="Arial CYR" w:hAnsi="Times New Roman" w:cs="Times New Roman"/>
          <w:sz w:val="28"/>
          <w:szCs w:val="28"/>
        </w:rPr>
        <w:t>адресации</w:t>
      </w:r>
      <w:r w:rsidR="003D307B" w:rsidRPr="00670656">
        <w:rPr>
          <w:rFonts w:ascii="Times New Roman" w:eastAsia="Arial CYR" w:hAnsi="Times New Roman" w:cs="Times New Roman"/>
          <w:sz w:val="28"/>
          <w:szCs w:val="28"/>
        </w:rPr>
        <w:t>, расположенному</w:t>
      </w:r>
    </w:p>
    <w:p w:rsidR="009F6D39" w:rsidRPr="00670656" w:rsidRDefault="0098520C" w:rsidP="004B2D1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eastAsia="Arial CYR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Arial CYR" w:hAnsi="Times New Roman" w:cs="Times New Roman"/>
          <w:sz w:val="28"/>
          <w:szCs w:val="28"/>
        </w:rPr>
        <w:t xml:space="preserve"> сельского</w:t>
      </w:r>
      <w:r w:rsidR="003D307B" w:rsidRPr="00670656">
        <w:rPr>
          <w:rFonts w:ascii="Times New Roman" w:eastAsia="Arial CYR" w:hAnsi="Times New Roman" w:cs="Times New Roman"/>
          <w:sz w:val="28"/>
          <w:szCs w:val="28"/>
        </w:rPr>
        <w:t xml:space="preserve"> поселения» </w:t>
      </w:r>
    </w:p>
    <w:p w:rsidR="009F6D39" w:rsidRPr="00670656" w:rsidRDefault="009F6D39" w:rsidP="009F6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6D39" w:rsidRPr="00670656" w:rsidRDefault="009F6D39" w:rsidP="009F6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6D39" w:rsidRPr="00670656" w:rsidRDefault="009F6D39" w:rsidP="004B2D19">
      <w:pPr>
        <w:pStyle w:val="a5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670656">
        <w:rPr>
          <w:rFonts w:ascii="Times New Roman" w:eastAsia="Arial CYR" w:hAnsi="Times New Roman" w:cs="Times New Roman"/>
          <w:b/>
          <w:sz w:val="28"/>
          <w:szCs w:val="28"/>
        </w:rPr>
        <w:t>БЛОК - СХЕМА</w:t>
      </w:r>
    </w:p>
    <w:p w:rsidR="009F6D39" w:rsidRPr="00670656" w:rsidRDefault="009F6D39" w:rsidP="004B2D19">
      <w:pPr>
        <w:pStyle w:val="a5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670656">
        <w:rPr>
          <w:rFonts w:ascii="Times New Roman" w:eastAsia="Arial CYR" w:hAnsi="Times New Roman" w:cs="Times New Roman"/>
          <w:b/>
          <w:sz w:val="28"/>
          <w:szCs w:val="28"/>
        </w:rPr>
        <w:t>последовательность выполнения административных процедур</w:t>
      </w:r>
    </w:p>
    <w:p w:rsidR="009F6D39" w:rsidRPr="00670656" w:rsidRDefault="009F6D39" w:rsidP="004B2D19">
      <w:pPr>
        <w:pStyle w:val="a5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9F6D39" w:rsidRPr="00670656" w:rsidRDefault="00514F5E" w:rsidP="009F6D39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5.95pt;margin-top:4pt;width:70pt;height:30pt;z-index:251660288;v-text-anchor:middle" strokeweight=".26mm">
            <v:fill color2="black"/>
            <v:stroke joinstyle="round"/>
            <v:textbox style="mso-rotate-with-shape:t" inset="0,0,0,0">
              <w:txbxContent>
                <w:p w:rsidR="00E65018" w:rsidRPr="0086146A" w:rsidRDefault="00E65018" w:rsidP="0086146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614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</w:p>
    <w:p w:rsidR="0086146A" w:rsidRPr="00670656" w:rsidRDefault="0086146A" w:rsidP="009F6D39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9F6D39" w:rsidRPr="00670656" w:rsidRDefault="00514F5E" w:rsidP="009F6D39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64.45pt;margin-top:1.8pt;width:5.25pt;height:23.25pt;z-index:251662336;mso-wrap-style:none;v-text-anchor:middle" fillcolor="black" strokeweight=".26mm">
            <v:stroke endarrow="block" joinstyle="round"/>
            <v:path arrowok="t"/>
          </v:shape>
        </w:pict>
      </w:r>
    </w:p>
    <w:p w:rsidR="009F6D39" w:rsidRPr="00670656" w:rsidRDefault="00514F5E" w:rsidP="009F6D39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7" type="#_x0000_t202" style="position:absolute;left:0;text-align:left;margin-left:129.7pt;margin-top:8.95pt;width:297.75pt;height:51.75pt;z-index:251661312;v-text-anchor:middle" strokeweight=".26mm">
            <v:fill color2="black"/>
            <v:stroke endarrow="block" joinstyle="round"/>
            <v:path arrowok="t"/>
            <v:textbox style="mso-next-textbox:#_x0000_s1027;mso-rotate-with-shape:t" inset="0,0,0,0">
              <w:txbxContent>
                <w:p w:rsidR="00E65018" w:rsidRPr="0086146A" w:rsidRDefault="00E65018" w:rsidP="0086146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6146A">
                    <w:rPr>
                      <w:rFonts w:ascii="Times New Roman" w:hAnsi="Times New Roman" w:cs="Times New Roman"/>
                    </w:rPr>
                    <w:t>Прием и регистрация заявлений с приложением документов,</w:t>
                  </w:r>
                </w:p>
                <w:p w:rsidR="00E65018" w:rsidRPr="0086146A" w:rsidRDefault="00E65018" w:rsidP="0086146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6146A">
                    <w:rPr>
                      <w:rFonts w:ascii="Times New Roman" w:hAnsi="Times New Roman" w:cs="Times New Roman"/>
                    </w:rPr>
                    <w:t>срок выполнения: прием заявления в срок до 10 минут,</w:t>
                  </w:r>
                </w:p>
                <w:p w:rsidR="00E65018" w:rsidRDefault="00E65018" w:rsidP="0086146A">
                  <w:pPr>
                    <w:jc w:val="center"/>
                  </w:pPr>
                  <w:r w:rsidRPr="0086146A">
                    <w:rPr>
                      <w:rFonts w:ascii="Times New Roman" w:hAnsi="Times New Roman" w:cs="Times New Roman"/>
                    </w:rPr>
                    <w:t>регистрация запроса заявителя в день обращения заявителя</w:t>
                  </w:r>
                </w:p>
              </w:txbxContent>
            </v:textbox>
          </v:shape>
        </w:pict>
      </w:r>
    </w:p>
    <w:p w:rsidR="009F6D39" w:rsidRPr="00670656" w:rsidRDefault="009F6D39" w:rsidP="009F6D39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9F6D39" w:rsidRPr="00670656" w:rsidRDefault="009F6D39" w:rsidP="009F6D39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9F6D39" w:rsidRPr="00670656" w:rsidRDefault="00514F5E" w:rsidP="009F6D39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0" type="#_x0000_t67" style="position:absolute;left:0;text-align:left;margin-left:265.2pt;margin-top:12.4pt;width:3.75pt;height:13.5pt;z-index:251664384;mso-wrap-style:none;v-text-anchor:middle" fillcolor="black" strokeweight=".26mm">
            <v:stroke endarrow="block" joinstyle="round"/>
            <v:path arrowok="t"/>
          </v:shape>
        </w:pict>
      </w:r>
    </w:p>
    <w:p w:rsidR="009F6D39" w:rsidRPr="00670656" w:rsidRDefault="00514F5E" w:rsidP="009F6D39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1" type="#_x0000_t202" style="position:absolute;left:0;text-align:left;margin-left:-47.3pt;margin-top:3.85pt;width:156pt;height:95.4pt;z-index:251665408;v-text-anchor:middle" strokeweight=".26mm">
            <v:fill color2="black"/>
            <v:stroke endarrow="block" joinstyle="round"/>
            <v:path arrowok="t"/>
            <v:textbox style="mso-next-textbox:#_x0000_s1031;mso-rotate-with-shape:t" inset="0,0,0,0">
              <w:txbxContent>
                <w:p w:rsidR="00E65018" w:rsidRPr="0086146A" w:rsidRDefault="00E65018" w:rsidP="0086146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6146A">
                    <w:rPr>
                      <w:rFonts w:ascii="Times New Roman" w:hAnsi="Times New Roman" w:cs="Times New Roman"/>
                    </w:rPr>
                    <w:t xml:space="preserve">Оформление отказа </w:t>
                  </w:r>
                  <w:proofErr w:type="gramStart"/>
                  <w:r w:rsidRPr="0086146A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</w:p>
                <w:p w:rsidR="00E65018" w:rsidRPr="0086146A" w:rsidRDefault="00E65018" w:rsidP="0086146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6146A">
                    <w:rPr>
                      <w:rFonts w:ascii="Times New Roman" w:hAnsi="Times New Roman" w:cs="Times New Roman"/>
                    </w:rPr>
                    <w:t xml:space="preserve">предоставлении услуги </w:t>
                  </w:r>
                  <w:proofErr w:type="gramStart"/>
                  <w:r w:rsidRPr="0086146A">
                    <w:rPr>
                      <w:rFonts w:ascii="Times New Roman" w:hAnsi="Times New Roman" w:cs="Times New Roman"/>
                    </w:rPr>
                    <w:t>при</w:t>
                  </w:r>
                  <w:proofErr w:type="gramEnd"/>
                </w:p>
                <w:p w:rsidR="00E65018" w:rsidRDefault="00E65018" w:rsidP="00DB0F2D">
                  <w:pPr>
                    <w:pStyle w:val="a5"/>
                    <w:jc w:val="center"/>
                  </w:pPr>
                  <w:proofErr w:type="gramStart"/>
                  <w:r w:rsidRPr="0086146A">
                    <w:rPr>
                      <w:rFonts w:ascii="Times New Roman" w:hAnsi="Times New Roman" w:cs="Times New Roman"/>
                    </w:rPr>
                    <w:t>наличии</w:t>
                  </w:r>
                  <w:proofErr w:type="gramEnd"/>
                  <w:r w:rsidRPr="0086146A">
                    <w:rPr>
                      <w:rFonts w:ascii="Times New Roman" w:hAnsi="Times New Roman" w:cs="Times New Roman"/>
                    </w:rPr>
                    <w:t xml:space="preserve"> оснований для отказа</w:t>
                  </w:r>
                  <w:r w:rsidR="00EC255B">
                    <w:rPr>
                      <w:rFonts w:ascii="Times New Roman" w:hAnsi="Times New Roman" w:cs="Times New Roman"/>
                    </w:rPr>
                    <w:t xml:space="preserve"> (решение об отказе</w:t>
                  </w:r>
                  <w:r w:rsidR="00DB0F2D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9" type="#_x0000_t202" style="position:absolute;left:0;text-align:left;margin-left:131.95pt;margin-top:9.8pt;width:296.25pt;height:43.6pt;z-index:251663360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E65018" w:rsidRPr="0086146A" w:rsidRDefault="00E65018" w:rsidP="00DB0F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6146A">
                    <w:rPr>
                      <w:rFonts w:ascii="Times New Roman" w:hAnsi="Times New Roman" w:cs="Times New Roman"/>
                    </w:rPr>
                    <w:t>Направление заявления на исполнение</w:t>
                  </w:r>
                </w:p>
              </w:txbxContent>
            </v:textbox>
          </v:shape>
        </w:pict>
      </w: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  <w:r w:rsidRPr="00670656">
        <w:rPr>
          <w:rFonts w:ascii="Times New Roman" w:eastAsia="Courier New CYR" w:hAnsi="Times New Roman" w:cs="Times New Roman"/>
          <w:sz w:val="28"/>
          <w:szCs w:val="28"/>
        </w:rPr>
        <w:t xml:space="preserve">                                       </w:t>
      </w:r>
    </w:p>
    <w:p w:rsidR="009F6D39" w:rsidRPr="00670656" w:rsidRDefault="00514F5E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2" type="#_x0000_t66" style="position:absolute;left:0;text-align:left;margin-left:112.45pt;margin-top:8.6pt;width:12pt;height:5.25pt;z-index:251666432;mso-wrap-style:none;v-text-anchor:middle" fillcolor="black" strokeweight=".26mm">
            <v:stroke endarrow="block" joinstyle="round"/>
            <v:path arrowok="t"/>
          </v:shape>
        </w:pict>
      </w:r>
      <w:r w:rsidR="009F6D39" w:rsidRPr="00670656">
        <w:rPr>
          <w:rFonts w:ascii="Times New Roman" w:eastAsia="Courier New CYR" w:hAnsi="Times New Roman" w:cs="Times New Roman"/>
          <w:sz w:val="28"/>
          <w:szCs w:val="28"/>
        </w:rPr>
        <w:t xml:space="preserve">                                            </w:t>
      </w:r>
    </w:p>
    <w:p w:rsidR="009F6D39" w:rsidRPr="00670656" w:rsidRDefault="00514F5E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6" type="#_x0000_t67" style="position:absolute;left:0;text-align:left;margin-left:265.2pt;margin-top:8.95pt;width:3.75pt;height:12pt;z-index:251670528;mso-wrap-style:none;v-text-anchor:middle" fillcolor="black" strokeweight=".26mm">
            <v:stroke endarrow="block" joinstyle="round"/>
            <v:path arrowok="t"/>
          </v:shape>
        </w:pict>
      </w:r>
    </w:p>
    <w:p w:rsidR="009F6D39" w:rsidRPr="00670656" w:rsidRDefault="00514F5E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5" type="#_x0000_t202" style="position:absolute;left:0;text-align:left;margin-left:128.2pt;margin-top:8.8pt;width:297pt;height:78pt;z-index:251669504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E65018" w:rsidRPr="0086146A" w:rsidRDefault="00E65018" w:rsidP="0086146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6146A">
                    <w:rPr>
                      <w:rFonts w:ascii="Times New Roman" w:hAnsi="Times New Roman" w:cs="Times New Roman"/>
                    </w:rPr>
                    <w:t xml:space="preserve">Подготовка и утверждение постановления 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Pr="0086146A">
                    <w:rPr>
                      <w:rFonts w:ascii="Times New Roman" w:hAnsi="Times New Roman" w:cs="Times New Roman"/>
                    </w:rPr>
                    <w:t>дминистрации</w:t>
                  </w:r>
                </w:p>
                <w:p w:rsidR="00E65018" w:rsidRPr="0086146A" w:rsidRDefault="00762A9E" w:rsidP="0086146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Суховского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сельского</w:t>
                  </w:r>
                  <w:r w:rsidR="00E65018" w:rsidRPr="0086146A">
                    <w:rPr>
                      <w:rFonts w:ascii="Times New Roman" w:hAnsi="Times New Roman" w:cs="Times New Roman"/>
                    </w:rPr>
                    <w:t xml:space="preserve"> поселения о присвоении</w:t>
                  </w:r>
                  <w:r w:rsidR="00E65018">
                    <w:rPr>
                      <w:rFonts w:ascii="Times New Roman" w:hAnsi="Times New Roman" w:cs="Times New Roman"/>
                    </w:rPr>
                    <w:t>, уточнении, аннулировании</w:t>
                  </w:r>
                  <w:r w:rsidR="00E65018" w:rsidRPr="0086146A">
                    <w:rPr>
                      <w:rFonts w:ascii="Times New Roman" w:hAnsi="Times New Roman" w:cs="Times New Roman"/>
                    </w:rPr>
                    <w:t xml:space="preserve"> адреса</w:t>
                  </w:r>
                  <w:r w:rsidR="00E6501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65018" w:rsidRPr="0086146A">
                    <w:rPr>
                      <w:rFonts w:ascii="Times New Roman" w:hAnsi="Times New Roman" w:cs="Times New Roman"/>
                    </w:rPr>
                    <w:t>объекту недвижимости</w:t>
                  </w:r>
                </w:p>
              </w:txbxContent>
            </v:textbox>
          </v:shape>
        </w:pict>
      </w: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9F6D39" w:rsidRPr="00670656" w:rsidRDefault="00514F5E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3" type="#_x0000_t202" style="position:absolute;left:0;text-align:left;margin-left:-16.55pt;margin-top:11.7pt;width:70.5pt;height:26.05pt;z-index:251667456;v-text-anchor:middle" strokeweight=".26mm">
            <v:fill color2="black"/>
            <v:stroke endarrow="block" joinstyle="round"/>
            <v:path arrowok="t"/>
            <v:textbox style="mso-next-textbox:#_x0000_s1033;mso-rotate-with-shape:t" inset="0,0,0,0">
              <w:txbxContent>
                <w:p w:rsidR="00E65018" w:rsidRPr="0086146A" w:rsidRDefault="00E65018" w:rsidP="0086146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6146A">
                    <w:rPr>
                      <w:rFonts w:ascii="Times New Roman" w:hAnsi="Times New Roman" w:cs="Times New Roman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4" type="#_x0000_t67" style="position:absolute;left:0;text-align:left;margin-left:17.2pt;margin-top:2.7pt;width:3.75pt;height:9pt;z-index:251668480;mso-wrap-style:none;v-text-anchor:middle" fillcolor="black" strokeweight=".26mm">
            <v:stroke endarrow="block" joinstyle="round"/>
            <v:path arrowok="t"/>
          </v:shape>
        </w:pict>
      </w: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  <w:r w:rsidRPr="00670656">
        <w:rPr>
          <w:rFonts w:ascii="Times New Roman" w:eastAsia="Courier New CYR" w:hAnsi="Times New Roman" w:cs="Times New Roman"/>
          <w:sz w:val="28"/>
          <w:szCs w:val="28"/>
        </w:rPr>
        <w:t xml:space="preserve">   </w:t>
      </w: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  <w:r w:rsidRPr="00670656">
        <w:rPr>
          <w:rFonts w:ascii="Times New Roman" w:eastAsia="Courier New CYR" w:hAnsi="Times New Roman" w:cs="Times New Roman"/>
          <w:sz w:val="28"/>
          <w:szCs w:val="28"/>
        </w:rPr>
        <w:t xml:space="preserve">                                             </w:t>
      </w:r>
    </w:p>
    <w:p w:rsidR="009F6D39" w:rsidRPr="00670656" w:rsidRDefault="00514F5E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8" type="#_x0000_t67" style="position:absolute;left:0;text-align:left;margin-left:264.45pt;margin-top:11.3pt;width:3.75pt;height:17.25pt;z-index:251672576;mso-wrap-style:none;v-text-anchor:middle" fillcolor="black" strokeweight=".26mm">
            <v:stroke endarrow="block" joinstyle="round"/>
            <v:path arrowok="t"/>
          </v:shape>
        </w:pict>
      </w:r>
    </w:p>
    <w:p w:rsidR="009F6D39" w:rsidRPr="00670656" w:rsidRDefault="00514F5E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9" type="#_x0000_t202" style="position:absolute;left:0;text-align:left;margin-left:129.7pt;margin-top:12.45pt;width:298.5pt;height:124.2pt;z-index:251673600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E65018" w:rsidRPr="0086146A" w:rsidRDefault="00E65018" w:rsidP="00F37E13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6146A">
                    <w:rPr>
                      <w:rFonts w:ascii="Times New Roman" w:hAnsi="Times New Roman" w:cs="Times New Roman"/>
                    </w:rPr>
                    <w:t xml:space="preserve">Предоставление </w:t>
                  </w:r>
                  <w:r>
                    <w:rPr>
                      <w:rFonts w:ascii="Times New Roman" w:hAnsi="Times New Roman" w:cs="Times New Roman"/>
                    </w:rPr>
                    <w:t>заявителю пос</w:t>
                  </w:r>
                  <w:r w:rsidR="00762A9E">
                    <w:rPr>
                      <w:rFonts w:ascii="Times New Roman" w:hAnsi="Times New Roman" w:cs="Times New Roman"/>
                    </w:rPr>
                    <w:t xml:space="preserve">тановления Администрации </w:t>
                  </w:r>
                  <w:proofErr w:type="spellStart"/>
                  <w:r w:rsidR="00762A9E">
                    <w:rPr>
                      <w:rFonts w:ascii="Times New Roman" w:hAnsi="Times New Roman" w:cs="Times New Roman"/>
                    </w:rPr>
                    <w:t>Суховского</w:t>
                  </w:r>
                  <w:proofErr w:type="spellEnd"/>
                  <w:r w:rsidR="00762A9E">
                    <w:rPr>
                      <w:rFonts w:ascii="Times New Roman" w:hAnsi="Times New Roman" w:cs="Times New Roman"/>
                    </w:rPr>
                    <w:t xml:space="preserve"> сельского</w:t>
                  </w:r>
                  <w:r w:rsidRPr="0086146A">
                    <w:rPr>
                      <w:rFonts w:ascii="Times New Roman" w:hAnsi="Times New Roman" w:cs="Times New Roman"/>
                    </w:rPr>
                    <w:t xml:space="preserve"> поселения</w:t>
                  </w:r>
                </w:p>
              </w:txbxContent>
            </v:textbox>
          </v:shape>
        </w:pict>
      </w:r>
      <w:r w:rsidR="009F6D39" w:rsidRPr="00670656">
        <w:rPr>
          <w:rFonts w:ascii="Times New Roman" w:eastAsia="Courier New CYR" w:hAnsi="Times New Roman" w:cs="Times New Roman"/>
          <w:sz w:val="28"/>
          <w:szCs w:val="28"/>
        </w:rPr>
        <w:t xml:space="preserve">              </w:t>
      </w: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9F6D39" w:rsidRPr="00670656" w:rsidRDefault="00514F5E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2" type="#_x0000_t67" style="position:absolute;left:0;text-align:left;margin-left:264.45pt;margin-top:7.85pt;width:3.75pt;height:18.75pt;z-index:251676672;mso-wrap-style:none;v-text-anchor:middle" fillcolor="black" strokeweight=".26mm">
            <v:stroke endarrow="block" joinstyle="round"/>
            <v:path arrowok="t"/>
          </v:shape>
        </w:pict>
      </w:r>
    </w:p>
    <w:p w:rsidR="009F6D39" w:rsidRPr="00670656" w:rsidRDefault="00514F5E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1" type="#_x0000_t202" style="position:absolute;left:0;text-align:left;margin-left:212.95pt;margin-top:10.5pt;width:102.5pt;height:51.75pt;z-index:251675648;v-text-anchor:middle" strokeweight=".26mm">
            <v:fill color2="black"/>
            <v:stroke endarrow="block" joinstyle="round"/>
            <v:path arrowok="t"/>
            <v:textbox style="mso-next-textbox:#_x0000_s1041;mso-rotate-with-shape:t" inset="0,0,0,0">
              <w:txbxContent>
                <w:p w:rsidR="00E65018" w:rsidRPr="0086146A" w:rsidRDefault="00E65018" w:rsidP="0086146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6146A">
                    <w:rPr>
                      <w:rFonts w:ascii="Times New Roman" w:hAnsi="Times New Roman" w:cs="Times New Roman"/>
                    </w:rPr>
                    <w:t>Заявитель</w:t>
                  </w:r>
                </w:p>
              </w:txbxContent>
            </v:textbox>
          </v:shape>
        </w:pict>
      </w: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  <w:r w:rsidRPr="00670656">
        <w:rPr>
          <w:rFonts w:ascii="Times New Roman" w:eastAsia="Courier New CYR" w:hAnsi="Times New Roman" w:cs="Times New Roman"/>
          <w:sz w:val="28"/>
          <w:szCs w:val="28"/>
        </w:rPr>
        <w:t xml:space="preserve">                                 </w:t>
      </w: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sectPr w:rsidR="009F6D39" w:rsidRPr="00670656" w:rsidSect="005F7F2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E"/>
    <w:multiLevelType w:val="multilevel"/>
    <w:tmpl w:val="0000000E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0"/>
    <w:multiLevelType w:val="multilevel"/>
    <w:tmpl w:val="00000010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1"/>
    <w:multiLevelType w:val="multilevel"/>
    <w:tmpl w:val="00000011"/>
    <w:name w:val="WW8Num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2"/>
    <w:multiLevelType w:val="multilevel"/>
    <w:tmpl w:val="00000012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3"/>
    <w:multiLevelType w:val="multilevel"/>
    <w:tmpl w:val="000000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multilevel"/>
    <w:tmpl w:val="000000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2075598"/>
    <w:multiLevelType w:val="multilevel"/>
    <w:tmpl w:val="F782C6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D39"/>
    <w:rsid w:val="00035AB1"/>
    <w:rsid w:val="00067767"/>
    <w:rsid w:val="0007116C"/>
    <w:rsid w:val="00075E0B"/>
    <w:rsid w:val="00082048"/>
    <w:rsid w:val="00090022"/>
    <w:rsid w:val="000A6CBB"/>
    <w:rsid w:val="000F3D77"/>
    <w:rsid w:val="0010187A"/>
    <w:rsid w:val="001215BB"/>
    <w:rsid w:val="001275BE"/>
    <w:rsid w:val="00134FF2"/>
    <w:rsid w:val="001447DA"/>
    <w:rsid w:val="001551E1"/>
    <w:rsid w:val="00170917"/>
    <w:rsid w:val="001852FB"/>
    <w:rsid w:val="001B0DE9"/>
    <w:rsid w:val="001C2B92"/>
    <w:rsid w:val="001C7B3E"/>
    <w:rsid w:val="001D378B"/>
    <w:rsid w:val="001F1CF6"/>
    <w:rsid w:val="00210F88"/>
    <w:rsid w:val="00225157"/>
    <w:rsid w:val="0023293D"/>
    <w:rsid w:val="00262309"/>
    <w:rsid w:val="00265CD6"/>
    <w:rsid w:val="002A2DAF"/>
    <w:rsid w:val="002C0DED"/>
    <w:rsid w:val="002D31B0"/>
    <w:rsid w:val="00326270"/>
    <w:rsid w:val="00337350"/>
    <w:rsid w:val="00351799"/>
    <w:rsid w:val="00361506"/>
    <w:rsid w:val="003710DE"/>
    <w:rsid w:val="00372179"/>
    <w:rsid w:val="003A5861"/>
    <w:rsid w:val="003C3C41"/>
    <w:rsid w:val="003C486B"/>
    <w:rsid w:val="003D307B"/>
    <w:rsid w:val="003F271E"/>
    <w:rsid w:val="0043756C"/>
    <w:rsid w:val="00444121"/>
    <w:rsid w:val="004461D6"/>
    <w:rsid w:val="00453E5F"/>
    <w:rsid w:val="0045437E"/>
    <w:rsid w:val="00471702"/>
    <w:rsid w:val="00481E64"/>
    <w:rsid w:val="004A0622"/>
    <w:rsid w:val="004A2460"/>
    <w:rsid w:val="004A4CF3"/>
    <w:rsid w:val="004B0B0D"/>
    <w:rsid w:val="004B2D19"/>
    <w:rsid w:val="004F0BA4"/>
    <w:rsid w:val="004F253F"/>
    <w:rsid w:val="004F2BAD"/>
    <w:rsid w:val="00514F5E"/>
    <w:rsid w:val="00547496"/>
    <w:rsid w:val="00551334"/>
    <w:rsid w:val="00562E15"/>
    <w:rsid w:val="0059179E"/>
    <w:rsid w:val="005A5399"/>
    <w:rsid w:val="005E496B"/>
    <w:rsid w:val="005F1F90"/>
    <w:rsid w:val="005F750B"/>
    <w:rsid w:val="005F7F22"/>
    <w:rsid w:val="0060429A"/>
    <w:rsid w:val="00610AB0"/>
    <w:rsid w:val="00611C98"/>
    <w:rsid w:val="00613BAA"/>
    <w:rsid w:val="006272FB"/>
    <w:rsid w:val="006350C2"/>
    <w:rsid w:val="00643A5F"/>
    <w:rsid w:val="00670656"/>
    <w:rsid w:val="00676339"/>
    <w:rsid w:val="00680EFE"/>
    <w:rsid w:val="00682C47"/>
    <w:rsid w:val="00683DCE"/>
    <w:rsid w:val="006B1385"/>
    <w:rsid w:val="006B5D6C"/>
    <w:rsid w:val="006C0255"/>
    <w:rsid w:val="006D0CA2"/>
    <w:rsid w:val="006D4818"/>
    <w:rsid w:val="006E74C9"/>
    <w:rsid w:val="006F1703"/>
    <w:rsid w:val="0072401B"/>
    <w:rsid w:val="00733376"/>
    <w:rsid w:val="00761354"/>
    <w:rsid w:val="00762A9E"/>
    <w:rsid w:val="007777DE"/>
    <w:rsid w:val="0078443A"/>
    <w:rsid w:val="00795B11"/>
    <w:rsid w:val="007A256C"/>
    <w:rsid w:val="007C2C27"/>
    <w:rsid w:val="007C65F6"/>
    <w:rsid w:val="00803A08"/>
    <w:rsid w:val="008144A7"/>
    <w:rsid w:val="008225D7"/>
    <w:rsid w:val="008231C4"/>
    <w:rsid w:val="008276AC"/>
    <w:rsid w:val="0083178F"/>
    <w:rsid w:val="00846A34"/>
    <w:rsid w:val="00852B9A"/>
    <w:rsid w:val="00854BEA"/>
    <w:rsid w:val="00856DA7"/>
    <w:rsid w:val="0086146A"/>
    <w:rsid w:val="00873EC6"/>
    <w:rsid w:val="0088171C"/>
    <w:rsid w:val="008B4047"/>
    <w:rsid w:val="008C72F2"/>
    <w:rsid w:val="008C7B4E"/>
    <w:rsid w:val="008D756B"/>
    <w:rsid w:val="0091040A"/>
    <w:rsid w:val="00911875"/>
    <w:rsid w:val="00914633"/>
    <w:rsid w:val="00917DFD"/>
    <w:rsid w:val="00956E37"/>
    <w:rsid w:val="00960351"/>
    <w:rsid w:val="0098520C"/>
    <w:rsid w:val="00986321"/>
    <w:rsid w:val="009A4D7C"/>
    <w:rsid w:val="009B47C6"/>
    <w:rsid w:val="009D1A6F"/>
    <w:rsid w:val="009D4AD5"/>
    <w:rsid w:val="009F429B"/>
    <w:rsid w:val="009F6D39"/>
    <w:rsid w:val="009F7E0F"/>
    <w:rsid w:val="00A13482"/>
    <w:rsid w:val="00A62F75"/>
    <w:rsid w:val="00A75F72"/>
    <w:rsid w:val="00A84819"/>
    <w:rsid w:val="00A87840"/>
    <w:rsid w:val="00AA2E76"/>
    <w:rsid w:val="00AE3D3C"/>
    <w:rsid w:val="00AE727F"/>
    <w:rsid w:val="00B237B4"/>
    <w:rsid w:val="00B32B86"/>
    <w:rsid w:val="00B81C12"/>
    <w:rsid w:val="00B83AB9"/>
    <w:rsid w:val="00BC6624"/>
    <w:rsid w:val="00BD435C"/>
    <w:rsid w:val="00BE0441"/>
    <w:rsid w:val="00C04BD8"/>
    <w:rsid w:val="00C51B2A"/>
    <w:rsid w:val="00C6444A"/>
    <w:rsid w:val="00C76806"/>
    <w:rsid w:val="00CE2021"/>
    <w:rsid w:val="00D006C4"/>
    <w:rsid w:val="00D22ACD"/>
    <w:rsid w:val="00D57D10"/>
    <w:rsid w:val="00D8257E"/>
    <w:rsid w:val="00D91314"/>
    <w:rsid w:val="00D92E49"/>
    <w:rsid w:val="00D9712A"/>
    <w:rsid w:val="00DA0C25"/>
    <w:rsid w:val="00DA6A37"/>
    <w:rsid w:val="00DB0F2D"/>
    <w:rsid w:val="00DC4FCC"/>
    <w:rsid w:val="00DD0229"/>
    <w:rsid w:val="00DD448A"/>
    <w:rsid w:val="00DD4510"/>
    <w:rsid w:val="00DE496E"/>
    <w:rsid w:val="00DE57AE"/>
    <w:rsid w:val="00DF46EF"/>
    <w:rsid w:val="00E13A9E"/>
    <w:rsid w:val="00E21969"/>
    <w:rsid w:val="00E26FCB"/>
    <w:rsid w:val="00E65018"/>
    <w:rsid w:val="00E81D80"/>
    <w:rsid w:val="00E86931"/>
    <w:rsid w:val="00E91314"/>
    <w:rsid w:val="00E979A8"/>
    <w:rsid w:val="00EA352A"/>
    <w:rsid w:val="00EB3136"/>
    <w:rsid w:val="00EB6055"/>
    <w:rsid w:val="00EC255B"/>
    <w:rsid w:val="00EC6385"/>
    <w:rsid w:val="00ED145E"/>
    <w:rsid w:val="00EE74D2"/>
    <w:rsid w:val="00EF399C"/>
    <w:rsid w:val="00EF5C1F"/>
    <w:rsid w:val="00F008E5"/>
    <w:rsid w:val="00F37E13"/>
    <w:rsid w:val="00F50BB4"/>
    <w:rsid w:val="00F57766"/>
    <w:rsid w:val="00F60BF0"/>
    <w:rsid w:val="00F66AD7"/>
    <w:rsid w:val="00F73D0D"/>
    <w:rsid w:val="00F80968"/>
    <w:rsid w:val="00F815B8"/>
    <w:rsid w:val="00F8773C"/>
    <w:rsid w:val="00FA6850"/>
    <w:rsid w:val="00FA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F6D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9F6D39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9F6D39"/>
    <w:rPr>
      <w:rFonts w:ascii="Arial" w:eastAsia="Times New Roman" w:hAnsi="Arial" w:cs="Arial"/>
      <w:sz w:val="20"/>
      <w:szCs w:val="20"/>
    </w:rPr>
  </w:style>
  <w:style w:type="paragraph" w:customStyle="1" w:styleId="a4">
    <w:name w:val="Знак"/>
    <w:basedOn w:val="a"/>
    <w:rsid w:val="009F6D3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No Spacing"/>
    <w:uiPriority w:val="1"/>
    <w:qFormat/>
    <w:rsid w:val="009F6D3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4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A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87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C3C4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hovskoesp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7099</Words>
  <Characters>40467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16</cp:revision>
  <cp:lastPrinted>2015-03-30T07:45:00Z</cp:lastPrinted>
  <dcterms:created xsi:type="dcterms:W3CDTF">2015-04-14T05:10:00Z</dcterms:created>
  <dcterms:modified xsi:type="dcterms:W3CDTF">2016-02-05T08:58:00Z</dcterms:modified>
</cp:coreProperties>
</file>