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AC" w:rsidRDefault="008276AC" w:rsidP="009F6D39">
      <w:pPr>
        <w:pStyle w:val="a5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1D449D" w:rsidRDefault="001D449D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1D449D" w:rsidRDefault="001D449D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«СУХОВСКОЕ СЕЛЬСКОЕ ПОСЕЛЕНИЕ»</w:t>
      </w:r>
    </w:p>
    <w:p w:rsidR="008276AC" w:rsidRPr="008276AC" w:rsidRDefault="008276AC" w:rsidP="008276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СУХОВСКОГО СЕЛЬСКОГО ПОСЕЛЕНИЯ</w:t>
      </w:r>
    </w:p>
    <w:p w:rsidR="008276AC" w:rsidRPr="008276AC" w:rsidRDefault="008276AC" w:rsidP="008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6A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276AC" w:rsidRPr="009F6D39" w:rsidRDefault="008276AC" w:rsidP="009F6D39">
      <w:pPr>
        <w:pStyle w:val="a5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:rsidR="00680EFE" w:rsidRPr="008276AC" w:rsidRDefault="007777DE" w:rsidP="008276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8276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8276A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8276AC">
        <w:rPr>
          <w:rFonts w:ascii="Times New Roman" w:eastAsia="Times New Roman" w:hAnsi="Times New Roman" w:cs="Times New Roman"/>
          <w:sz w:val="28"/>
          <w:szCs w:val="28"/>
        </w:rPr>
        <w:t>овосуховый</w:t>
      </w:r>
      <w:proofErr w:type="spellEnd"/>
    </w:p>
    <w:p w:rsidR="00D006C4" w:rsidRPr="00670656" w:rsidRDefault="00D006C4" w:rsidP="00D00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4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706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269" w:type="dxa"/>
        <w:tblLayout w:type="fixed"/>
        <w:tblLook w:val="0000" w:firstRow="0" w:lastRow="0" w:firstColumn="0" w:lastColumn="0" w:noHBand="0" w:noVBand="0"/>
      </w:tblPr>
      <w:tblGrid>
        <w:gridCol w:w="250"/>
        <w:gridCol w:w="5387"/>
        <w:gridCol w:w="3632"/>
      </w:tblGrid>
      <w:tr w:rsidR="00D006C4" w:rsidRPr="00670656" w:rsidTr="00F008E5">
        <w:trPr>
          <w:trHeight w:val="1151"/>
        </w:trPr>
        <w:tc>
          <w:tcPr>
            <w:tcW w:w="250" w:type="dxa"/>
          </w:tcPr>
          <w:p w:rsidR="00D006C4" w:rsidRPr="00670656" w:rsidRDefault="00D006C4" w:rsidP="00D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006C4" w:rsidRPr="00670656" w:rsidRDefault="004B0B0D" w:rsidP="004B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О внесении </w:t>
            </w:r>
            <w:r w:rsidR="00DA6A37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доп</w:t>
            </w:r>
            <w:r w:rsidR="00DA6A37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олнений в постановление №29 от 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28.04.2015 г. «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Об  утверждении      Административн</w:t>
            </w:r>
            <w:r w:rsidR="00F008E5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ог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о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регламента   предоставления 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муниципальной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 услуги</w:t>
            </w:r>
            <w:r w:rsid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</w:t>
            </w:r>
            <w:r w:rsidR="00670656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«Присвоение,</w:t>
            </w:r>
          </w:p>
          <w:p w:rsidR="007777DE" w:rsidRDefault="00D006C4" w:rsidP="006706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изменение и аннулирование адресов объектам </w:t>
            </w:r>
            <w:r w:rsidR="00917DFD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адресации</w:t>
            </w:r>
            <w:r w:rsidR="007777DE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на территории</w:t>
            </w:r>
          </w:p>
          <w:p w:rsidR="00D006C4" w:rsidRPr="001D449D" w:rsidRDefault="007777DE" w:rsidP="001D44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сельского </w:t>
            </w:r>
            <w:r w:rsidR="00D006C4" w:rsidRPr="00670656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поселения»</w:t>
            </w:r>
          </w:p>
        </w:tc>
        <w:tc>
          <w:tcPr>
            <w:tcW w:w="3632" w:type="dxa"/>
          </w:tcPr>
          <w:p w:rsidR="00D006C4" w:rsidRPr="00670656" w:rsidRDefault="00D006C4" w:rsidP="00C0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06C4" w:rsidRDefault="008276AC" w:rsidP="00827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7F22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</w:t>
      </w:r>
      <w:r w:rsidR="00C04BD8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ветствии 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656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 w:rsidR="0067065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B0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 28.12.2013 № 443-ФЗ «О федеральной информационной адресной системе</w:t>
      </w:r>
      <w:r w:rsidR="004461D6" w:rsidRPr="006706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61D6" w:rsidRPr="00670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65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4461D6" w:rsidRPr="00670656">
        <w:rPr>
          <w:rFonts w:ascii="Times New Roman" w:eastAsia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 w:rsidR="00D006C4" w:rsidRPr="006706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7065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27 июля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года №</w:t>
      </w:r>
      <w:r w:rsidR="00680E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210-ФЗ «Об организации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авления 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</w:t>
      </w:r>
      <w:r w:rsid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</w:t>
      </w:r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луг», на основании письма от 30.09.2015 г. №6/1281 заместителя Губернатора Ростовской области </w:t>
      </w:r>
      <w:proofErr w:type="spellStart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С.Б.Бондарева</w:t>
      </w:r>
      <w:proofErr w:type="spellEnd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целях</w:t>
      </w:r>
      <w:proofErr w:type="gramEnd"/>
      <w:r w:rsidR="004B0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обеспечения условий доступности объектов и услуг для инвалидов и других мобильных групп населения,</w:t>
      </w:r>
    </w:p>
    <w:p w:rsidR="001215BB" w:rsidRDefault="001215BB" w:rsidP="004A24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5BB" w:rsidRDefault="00D006C4" w:rsidP="00827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276AC" w:rsidRDefault="008276AC" w:rsidP="0082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6C4" w:rsidRPr="00670656" w:rsidRDefault="008276AC" w:rsidP="0082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4B0B0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дополнения в постановление №29 от 28.02.2015 г.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BF0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Административный регламента предоставления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EE7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Присвоение, изменение и аннулирование адресов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объектам </w:t>
      </w:r>
      <w:r w:rsidR="00917DFD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адресации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, расположен</w:t>
      </w:r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ным на территории </w:t>
      </w:r>
      <w:proofErr w:type="spellStart"/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</w:t>
      </w:r>
      <w:r w:rsidR="00EB3136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  <w:r w:rsidR="00F60BF0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», 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</w:t>
      </w:r>
      <w:r w:rsidR="00F6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редакции </w:t>
      </w:r>
      <w:proofErr w:type="gramStart"/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C6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D006C4" w:rsidRPr="00670656" w:rsidRDefault="001215BB" w:rsidP="00121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</w:t>
      </w:r>
      <w:r w:rsidR="005F7F22">
        <w:rPr>
          <w:rFonts w:ascii="Times New Roman" w:eastAsia="Times New Roman" w:hAnsi="Times New Roman" w:cs="Times New Roman"/>
          <w:color w:val="1A171B"/>
          <w:sz w:val="28"/>
          <w:szCs w:val="28"/>
        </w:rPr>
        <w:t>2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подлежит </w:t>
      </w:r>
      <w:r w:rsidR="003C3C41">
        <w:rPr>
          <w:rFonts w:ascii="Times New Roman" w:eastAsia="Times New Roman" w:hAnsi="Times New Roman" w:cs="Times New Roman"/>
          <w:sz w:val="28"/>
          <w:szCs w:val="28"/>
        </w:rPr>
        <w:t>официальному обнародо</w:t>
      </w:r>
      <w:r w:rsidR="00EE74D2">
        <w:rPr>
          <w:rFonts w:ascii="Times New Roman" w:eastAsia="Times New Roman" w:hAnsi="Times New Roman" w:cs="Times New Roman"/>
          <w:sz w:val="28"/>
          <w:szCs w:val="28"/>
        </w:rPr>
        <w:t xml:space="preserve">ванию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>и размещению на официальном сайте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006C4" w:rsidRDefault="001215BB" w:rsidP="0012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="007777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="00D006C4" w:rsidRPr="006706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gramStart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Контроль за</w:t>
      </w:r>
      <w:proofErr w:type="gramEnd"/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выполнением настоящего постановления оставляю за собой.</w:t>
      </w:r>
    </w:p>
    <w:p w:rsidR="005F7F22" w:rsidRPr="005F7F22" w:rsidRDefault="005F7F22" w:rsidP="004A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D006C4" w:rsidRPr="00670656" w:rsidRDefault="001215BB" w:rsidP="00D00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06C4" w:rsidRPr="006706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0B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Л.Г.Резникова</w:t>
      </w:r>
      <w:proofErr w:type="spellEnd"/>
    </w:p>
    <w:p w:rsidR="006350C2" w:rsidRDefault="00D006C4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lastRenderedPageBreak/>
        <w:t xml:space="preserve">                                  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                                                          </w:t>
      </w:r>
      <w:r w:rsidR="005F7F22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    </w:t>
      </w:r>
    </w:p>
    <w:p w:rsidR="00EE74D2" w:rsidRDefault="00EE74D2" w:rsidP="00D006C4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D006C4" w:rsidRPr="00670656" w:rsidRDefault="005F7F22" w:rsidP="0098520C">
      <w:pPr>
        <w:shd w:val="clear" w:color="auto" w:fill="FFFFFF"/>
        <w:tabs>
          <w:tab w:val="left" w:pos="5245"/>
          <w:tab w:val="left" w:pos="7088"/>
          <w:tab w:val="left" w:pos="7371"/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3C3C4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F008E5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</w:t>
      </w:r>
      <w:r w:rsidR="00170917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</w:t>
      </w:r>
      <w:r w:rsidR="00DA6A37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 </w:t>
      </w:r>
      <w:r w:rsidR="0098520C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Приложение </w:t>
      </w:r>
      <w:r w:rsidR="00F008E5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 </w:t>
      </w:r>
    </w:p>
    <w:p w:rsidR="00D006C4" w:rsidRPr="00670656" w:rsidRDefault="001215BB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             к постановлению А</w:t>
      </w:r>
      <w:r w:rsidR="00D006C4"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дминистрации </w:t>
      </w:r>
    </w:p>
    <w:p w:rsidR="00D006C4" w:rsidRPr="00670656" w:rsidRDefault="00D006C4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            </w:t>
      </w:r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           </w:t>
      </w:r>
      <w:proofErr w:type="spellStart"/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</w:p>
    <w:p w:rsidR="00D006C4" w:rsidRPr="00670656" w:rsidRDefault="00D006C4" w:rsidP="00D00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                                        </w:t>
      </w:r>
      <w:r w:rsidR="001215B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</w:t>
      </w:r>
      <w:r w:rsidR="001D449D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          от  </w:t>
      </w:r>
      <w:bookmarkStart w:id="0" w:name="_GoBack"/>
      <w:bookmarkEnd w:id="0"/>
      <w:r w:rsidR="001D449D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№ </w:t>
      </w:r>
    </w:p>
    <w:p w:rsidR="00D006C4" w:rsidRPr="00670656" w:rsidRDefault="00D006C4" w:rsidP="00D006C4">
      <w:pPr>
        <w:pStyle w:val="a5"/>
        <w:jc w:val="center"/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6D39" w:rsidRPr="00670656" w:rsidRDefault="00D006C4" w:rsidP="00D006C4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670656"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 w:rsidR="009F6D39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D0CA2" w:rsidRPr="00670656" w:rsidRDefault="009F6D39" w:rsidP="006D0CA2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ПРЕДОСТАВЛЕНИЯ </w:t>
      </w:r>
      <w:r w:rsidR="00551334" w:rsidRPr="00551334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</w:t>
      </w:r>
      <w:r w:rsidR="00551334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МУНИЦИПАЛЬНОЙ УСЛУГИ</w:t>
      </w:r>
    </w:p>
    <w:p w:rsidR="00D006C4" w:rsidRPr="00670656" w:rsidRDefault="00551334" w:rsidP="009F6D39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sz w:val="28"/>
          <w:szCs w:val="28"/>
        </w:rPr>
        <w:t>«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ПРИСВОЕНИ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, ИЗМЕНЕНИ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И АННУЛИРОВАНИ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Е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АДРЕСОВ ОБЪЕКТАМ </w:t>
      </w:r>
      <w:r w:rsidR="001F1CF6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АДРЕСАЦИИ,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РАСПОЛОЖЕННЫМ НА ТЕРРИТОРИИ </w:t>
      </w:r>
      <w:r w:rsidR="007777DE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СУХОВСКОГО СЕЛЬСКОГО 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»</w:t>
      </w:r>
      <w:r w:rsidR="006D0CA2" w:rsidRPr="0067065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</w:t>
      </w:r>
    </w:p>
    <w:p w:rsidR="00D006C4" w:rsidRPr="00670656" w:rsidRDefault="00D006C4" w:rsidP="009F6D39">
      <w:pPr>
        <w:pStyle w:val="a5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9F6D39" w:rsidRPr="00670656" w:rsidRDefault="009F6D39" w:rsidP="009F6D3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I. Общие положения</w:t>
      </w: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E74D2" w:rsidRDefault="00EE74D2" w:rsidP="00067767">
      <w:pPr>
        <w:pStyle w:val="a5"/>
        <w:numPr>
          <w:ilvl w:val="1"/>
          <w:numId w:val="18"/>
        </w:numPr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Наименование муниципальной услуги.</w:t>
      </w:r>
    </w:p>
    <w:p w:rsidR="00551334" w:rsidRDefault="00551334" w:rsidP="00551334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551334" w:rsidRDefault="00551334" w:rsidP="005513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Наименование муниципальной услуги: 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«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Присвоение, изменение </w:t>
      </w:r>
      <w:r w:rsidR="00680EFE">
        <w:rPr>
          <w:rFonts w:ascii="Times New Roman" w:eastAsia="Arial CYR" w:hAnsi="Times New Roman" w:cs="Times New Roman"/>
          <w:sz w:val="28"/>
          <w:szCs w:val="28"/>
        </w:rPr>
        <w:t>и аннулирование адресов объектам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оложенным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поселения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»</w:t>
      </w:r>
      <w:r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C0DED" w:rsidRDefault="002C0DED" w:rsidP="005513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2C0DED" w:rsidRDefault="0059179E" w:rsidP="002C0DED">
      <w:pPr>
        <w:pStyle w:val="a5"/>
        <w:numPr>
          <w:ilvl w:val="1"/>
          <w:numId w:val="18"/>
        </w:numPr>
        <w:ind w:left="0"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Наименование муниципального органа</w:t>
      </w:r>
      <w:r w:rsidR="00067767">
        <w:rPr>
          <w:rFonts w:ascii="Times New Roman" w:eastAsia="Arial CYR" w:hAnsi="Times New Roman" w:cs="Times New Roman"/>
          <w:sz w:val="28"/>
          <w:szCs w:val="28"/>
        </w:rPr>
        <w:t>,</w:t>
      </w:r>
    </w:p>
    <w:p w:rsidR="0059179E" w:rsidRDefault="0059179E" w:rsidP="002C0DED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предоставляющего муниципальную услугу по присвоению, изменению и аннулированию адресов объект</w:t>
      </w:r>
      <w:r w:rsidR="001852FB">
        <w:rPr>
          <w:rFonts w:ascii="Times New Roman" w:eastAsia="Arial CYR" w:hAnsi="Times New Roman" w:cs="Times New Roman"/>
          <w:sz w:val="28"/>
          <w:szCs w:val="28"/>
        </w:rPr>
        <w:t>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расположенны</w:t>
      </w:r>
      <w:r w:rsidR="00A84819">
        <w:rPr>
          <w:rFonts w:ascii="Times New Roman" w:eastAsia="Arial CYR" w:hAnsi="Times New Roman" w:cs="Times New Roman"/>
          <w:sz w:val="28"/>
          <w:szCs w:val="28"/>
        </w:rPr>
        <w:t>м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</w:p>
    <w:p w:rsidR="002C0DED" w:rsidRDefault="002C0DED" w:rsidP="002C0DED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84819" w:rsidRDefault="0059179E" w:rsidP="0059179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    Муниципальная услуга 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«</w:t>
      </w:r>
      <w:r>
        <w:rPr>
          <w:rFonts w:ascii="Times New Roman" w:eastAsia="Arial CYR" w:hAnsi="Times New Roman" w:cs="Times New Roman"/>
          <w:sz w:val="28"/>
          <w:szCs w:val="28"/>
        </w:rPr>
        <w:t>Присвоение, изменение и аннулирование адресов объект</w:t>
      </w:r>
      <w:r w:rsidR="001852FB">
        <w:rPr>
          <w:rFonts w:ascii="Times New Roman" w:eastAsia="Arial CYR" w:hAnsi="Times New Roman" w:cs="Times New Roman"/>
          <w:sz w:val="28"/>
          <w:szCs w:val="28"/>
        </w:rPr>
        <w:t>ам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адресации, распо</w:t>
      </w:r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ложенным на территории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Arial CYR" w:hAnsi="Times New Roman" w:cs="Times New Roman"/>
          <w:sz w:val="28"/>
          <w:szCs w:val="28"/>
        </w:rPr>
        <w:t>поселения</w:t>
      </w:r>
      <w:r w:rsidRPr="00551334">
        <w:rPr>
          <w:rFonts w:ascii="Times New Roman" w:eastAsia="Arial CYR" w:hAnsi="Times New Roman" w:cs="Times New Roman"/>
          <w:sz w:val="28"/>
          <w:szCs w:val="28"/>
        </w:rPr>
        <w:t>»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A84819">
        <w:rPr>
          <w:rFonts w:ascii="Times New Roman" w:eastAsia="Arial CYR" w:hAnsi="Times New Roman" w:cs="Times New Roman"/>
          <w:sz w:val="28"/>
          <w:szCs w:val="28"/>
        </w:rPr>
        <w:t>предоставляе</w:t>
      </w:r>
      <w:r w:rsidR="00680EFE">
        <w:rPr>
          <w:rFonts w:ascii="Times New Roman" w:eastAsia="Arial CYR" w:hAnsi="Times New Roman" w:cs="Times New Roman"/>
          <w:sz w:val="28"/>
          <w:szCs w:val="28"/>
        </w:rPr>
        <w:t xml:space="preserve">тся  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>исполнительно - распорядительным органом муниципальн</w:t>
      </w:r>
      <w:r w:rsidR="00680EFE">
        <w:rPr>
          <w:rFonts w:ascii="Times New Roman" w:eastAsia="Arial CYR" w:hAnsi="Times New Roman" w:cs="Times New Roman"/>
          <w:sz w:val="28"/>
          <w:szCs w:val="28"/>
        </w:rPr>
        <w:t>ого обр</w:t>
      </w:r>
      <w:r w:rsidR="007777DE">
        <w:rPr>
          <w:rFonts w:ascii="Times New Roman" w:eastAsia="Arial CYR" w:hAnsi="Times New Roman" w:cs="Times New Roman"/>
          <w:sz w:val="28"/>
          <w:szCs w:val="28"/>
        </w:rPr>
        <w:t>азования «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Суховское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сельское поселение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 xml:space="preserve">» – Администрацией </w:t>
      </w:r>
      <w:proofErr w:type="spellStart"/>
      <w:r w:rsidR="007777DE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680EFE">
        <w:rPr>
          <w:rFonts w:ascii="Times New Roman" w:eastAsia="Arial CYR" w:hAnsi="Times New Roman" w:cs="Times New Roman"/>
          <w:sz w:val="28"/>
          <w:szCs w:val="28"/>
        </w:rPr>
        <w:t xml:space="preserve"> поселения </w:t>
      </w:r>
      <w:r w:rsidR="00680EFE" w:rsidRPr="00680EFE">
        <w:rPr>
          <w:rFonts w:ascii="Times New Roman" w:eastAsia="Arial CYR" w:hAnsi="Times New Roman" w:cs="Times New Roman"/>
          <w:sz w:val="28"/>
          <w:szCs w:val="28"/>
        </w:rPr>
        <w:t>Тацинского  района Ростовской  области.</w:t>
      </w:r>
    </w:p>
    <w:p w:rsidR="00A84819" w:rsidRDefault="00A84819" w:rsidP="0059179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67767" w:rsidRDefault="00A84819" w:rsidP="00067767">
      <w:pPr>
        <w:pStyle w:val="a5"/>
        <w:numPr>
          <w:ilvl w:val="1"/>
          <w:numId w:val="18"/>
        </w:numPr>
        <w:ind w:left="0"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067767">
        <w:rPr>
          <w:rFonts w:ascii="Times New Roman" w:eastAsia="Arial CYR" w:hAnsi="Times New Roman" w:cs="Times New Roman"/>
          <w:sz w:val="28"/>
          <w:szCs w:val="28"/>
        </w:rPr>
        <w:t>Нормативно-правовые акты, регулирующие предоставление муниципальной услуги</w:t>
      </w:r>
    </w:p>
    <w:p w:rsidR="002C0DED" w:rsidRDefault="002C0DED" w:rsidP="00225157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680EFE" w:rsidRPr="00680EFE" w:rsidRDefault="00680EFE" w:rsidP="00680EF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680EFE">
        <w:rPr>
          <w:rFonts w:ascii="Times New Roman" w:eastAsia="Arial CYR" w:hAnsi="Times New Roman" w:cs="Times New Roman"/>
          <w:sz w:val="28"/>
          <w:szCs w:val="28"/>
        </w:rPr>
        <w:t>Конституция Российской Федерации</w:t>
      </w:r>
      <w:r w:rsidR="00DD0229">
        <w:rPr>
          <w:rFonts w:ascii="Times New Roman" w:eastAsia="Arial CYR" w:hAnsi="Times New Roman" w:cs="Times New Roman"/>
          <w:sz w:val="28"/>
          <w:szCs w:val="28"/>
        </w:rPr>
        <w:t>;</w:t>
      </w:r>
      <w:r w:rsidRPr="00680EFE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680EFE" w:rsidRPr="00680EFE" w:rsidRDefault="00680EFE" w:rsidP="00680EFE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680EFE" w:rsidRPr="00680EFE" w:rsidRDefault="00680EFE" w:rsidP="00680EFE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06 октября 2003 года № 131-ФЗ «Об общих принципах местного самоуправления в Российской Федерации;</w:t>
      </w:r>
    </w:p>
    <w:p w:rsidR="00680EFE" w:rsidRDefault="00680EFE" w:rsidP="00680EFE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680EFE">
        <w:rPr>
          <w:rFonts w:ascii="Times New Roman" w:eastAsia="Arial CYR" w:hAnsi="Times New Roman" w:cs="Times New Roman"/>
          <w:sz w:val="28"/>
          <w:szCs w:val="28"/>
        </w:rPr>
        <w:t>Федеральный закон от 02.05.2006 года № 59-ФЗ «О порядке рассмотрения обращения граждан Российской федерации»;</w:t>
      </w:r>
    </w:p>
    <w:p w:rsidR="003C3C41" w:rsidRPr="003C3C41" w:rsidRDefault="003C3C41" w:rsidP="003C3C41">
      <w:pPr>
        <w:pStyle w:val="a9"/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</w:t>
      </w:r>
      <w:r w:rsidRPr="003C3C41">
        <w:rPr>
          <w:color w:val="000000"/>
          <w:sz w:val="28"/>
          <w:szCs w:val="28"/>
        </w:rPr>
        <w:t xml:space="preserve">Федеральный закон от 24.11.1995 № 181-ФЗ «О социальной защите    </w:t>
      </w:r>
      <w:r w:rsidRPr="003C3C41">
        <w:rPr>
          <w:rFonts w:eastAsia="Calibri"/>
          <w:sz w:val="28"/>
          <w:szCs w:val="28"/>
          <w:lang w:eastAsia="en-US"/>
        </w:rPr>
        <w:t>инвалидов в Российской Федерации</w:t>
      </w:r>
      <w:r>
        <w:rPr>
          <w:rFonts w:eastAsia="Calibri"/>
          <w:sz w:val="28"/>
          <w:szCs w:val="28"/>
          <w:lang w:eastAsia="en-US"/>
        </w:rPr>
        <w:t>»;</w:t>
      </w:r>
    </w:p>
    <w:p w:rsidR="00680EFE" w:rsidRDefault="00067767" w:rsidP="0006776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         </w:t>
      </w:r>
      <w:r w:rsidR="00680E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 от 19.11.2014г.</w:t>
      </w:r>
      <w:r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№ 1221 </w:t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присвоения, изм</w:t>
      </w:r>
      <w:r w:rsidR="00680EFE">
        <w:rPr>
          <w:rFonts w:ascii="Times New Roman" w:hAnsi="Times New Roman" w:cs="Times New Roman"/>
          <w:color w:val="000000"/>
          <w:sz w:val="28"/>
          <w:szCs w:val="28"/>
        </w:rPr>
        <w:t>енения и аннулирования адресов»</w:t>
      </w:r>
      <w:proofErr w:type="gramStart"/>
      <w:r w:rsidR="0068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84819" w:rsidRPr="00680EFE" w:rsidRDefault="00680EFE" w:rsidP="00067767">
      <w:pPr>
        <w:pStyle w:val="a5"/>
        <w:jc w:val="both"/>
        <w:rPr>
          <w:rFonts w:ascii="Times New Roman" w:eastAsia="Arial CYR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4819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Устав  муниципального обр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>азования «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="00067767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ешение 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Суховского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2D31B0">
        <w:rPr>
          <w:rFonts w:ascii="Times New Roman" w:hAnsi="Times New Roman" w:cs="Times New Roman"/>
          <w:color w:val="000000"/>
          <w:sz w:val="28"/>
          <w:szCs w:val="28"/>
        </w:rPr>
        <w:t>поселения от 24.02.2015 № 81</w:t>
      </w:r>
      <w:r w:rsidR="00067767" w:rsidRPr="00067767">
        <w:rPr>
          <w:rFonts w:ascii="Times New Roman" w:hAnsi="Times New Roman" w:cs="Times New Roman"/>
          <w:color w:val="000000"/>
          <w:sz w:val="28"/>
          <w:szCs w:val="28"/>
        </w:rPr>
        <w:t xml:space="preserve"> « Об утверждении Правил  присвоения, изменения и аннулирования адресов на территор</w:t>
      </w:r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 w:rsidR="001215BB">
        <w:rPr>
          <w:rFonts w:ascii="Times New Roman" w:hAnsi="Times New Roman" w:cs="Times New Roman"/>
          <w:color w:val="000000"/>
          <w:sz w:val="28"/>
          <w:szCs w:val="28"/>
        </w:rPr>
        <w:t>Суховского</w:t>
      </w:r>
      <w:proofErr w:type="spellEnd"/>
      <w:r w:rsidR="001215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DD0229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proofErr w:type="gramStart"/>
      <w:r w:rsidR="00DD022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84819" w:rsidRDefault="00A84819" w:rsidP="00A84819">
      <w:pPr>
        <w:pStyle w:val="a5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067767" w:rsidRDefault="00067767" w:rsidP="00067767">
      <w:pPr>
        <w:pStyle w:val="a5"/>
        <w:numPr>
          <w:ilvl w:val="1"/>
          <w:numId w:val="18"/>
        </w:numPr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Получатели муниципальной услуги</w:t>
      </w:r>
    </w:p>
    <w:p w:rsidR="00067767" w:rsidRDefault="00067767" w:rsidP="00067767">
      <w:pPr>
        <w:pStyle w:val="a5"/>
        <w:ind w:left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Получателями муниципальной услуги </w:t>
      </w:r>
      <w:r w:rsidRPr="0067065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C0DED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F8773C">
        <w:rPr>
          <w:rFonts w:ascii="Times New Roman" w:hAnsi="Times New Roman" w:cs="Times New Roman"/>
          <w:sz w:val="28"/>
          <w:szCs w:val="28"/>
        </w:rPr>
        <w:t xml:space="preserve"> (либо их </w:t>
      </w:r>
      <w:r w:rsidR="00AA2E76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F8773C">
        <w:rPr>
          <w:rFonts w:ascii="Times New Roman" w:hAnsi="Times New Roman" w:cs="Times New Roman"/>
          <w:sz w:val="28"/>
          <w:szCs w:val="28"/>
        </w:rPr>
        <w:t>представители)</w:t>
      </w:r>
      <w:r w:rsidR="002C0DED">
        <w:rPr>
          <w:rFonts w:ascii="Times New Roman" w:hAnsi="Times New Roman" w:cs="Times New Roman"/>
          <w:sz w:val="28"/>
          <w:szCs w:val="28"/>
        </w:rPr>
        <w:t xml:space="preserve"> - </w:t>
      </w:r>
      <w:r w:rsidRPr="00670656">
        <w:rPr>
          <w:rFonts w:ascii="Times New Roman" w:hAnsi="Times New Roman" w:cs="Times New Roman"/>
          <w:sz w:val="28"/>
          <w:szCs w:val="28"/>
        </w:rPr>
        <w:t>собственники объекта адресации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656">
        <w:rPr>
          <w:rFonts w:ascii="Times New Roman" w:hAnsi="Times New Roman" w:cs="Times New Roman"/>
          <w:sz w:val="28"/>
          <w:szCs w:val="28"/>
        </w:rPr>
        <w:t xml:space="preserve"> либо лица, обладающие одним из следующих вещных прав на объект адресации:</w:t>
      </w: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71"/>
      <w:r w:rsidRPr="0067065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67767" w:rsidRPr="00670656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72"/>
      <w:bookmarkEnd w:id="1"/>
      <w:r w:rsidRPr="0067065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bookmarkEnd w:id="2"/>
    <w:p w:rsidR="00067767" w:rsidRDefault="00067767" w:rsidP="000677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</w:t>
      </w:r>
      <w:r w:rsidR="00DD0229">
        <w:rPr>
          <w:rFonts w:ascii="Times New Roman" w:hAnsi="Times New Roman" w:cs="Times New Roman"/>
          <w:sz w:val="28"/>
          <w:szCs w:val="28"/>
        </w:rPr>
        <w:t>;</w:t>
      </w:r>
    </w:p>
    <w:p w:rsidR="00067767" w:rsidRDefault="00067767" w:rsidP="00067767">
      <w:pPr>
        <w:pStyle w:val="a5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67767">
        <w:rPr>
          <w:rFonts w:ascii="Times New Roman" w:eastAsia="Arial CYR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2C0DED" w:rsidRDefault="002C0DED" w:rsidP="00F8773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8773C" w:rsidRDefault="00F8773C" w:rsidP="00F8773C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II. Стандарт предоставления муниципальной услуги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по присвоению, изменению и аннулированию адресов объектов адресации, распол</w:t>
      </w:r>
      <w:r w:rsidR="007777DE">
        <w:rPr>
          <w:rFonts w:ascii="Times New Roman" w:eastAsia="Arial CYR" w:hAnsi="Times New Roman" w:cs="Times New Roman"/>
          <w:b/>
          <w:sz w:val="28"/>
          <w:szCs w:val="28"/>
        </w:rPr>
        <w:t xml:space="preserve">оженных  на территории </w:t>
      </w:r>
      <w:proofErr w:type="spellStart"/>
      <w:r w:rsidR="007777DE">
        <w:rPr>
          <w:rFonts w:ascii="Times New Roman" w:eastAsia="Arial CYR" w:hAnsi="Times New Roman" w:cs="Times New Roman"/>
          <w:b/>
          <w:sz w:val="28"/>
          <w:szCs w:val="28"/>
        </w:rPr>
        <w:t>Суховского</w:t>
      </w:r>
      <w:proofErr w:type="spellEnd"/>
      <w:r w:rsidR="007777DE">
        <w:rPr>
          <w:rFonts w:ascii="Times New Roman" w:eastAsia="Arial CYR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поселения</w:t>
      </w:r>
    </w:p>
    <w:p w:rsidR="00F8773C" w:rsidRDefault="00F8773C" w:rsidP="00F8773C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0"/>
        <w:gridCol w:w="2962"/>
        <w:gridCol w:w="5918"/>
      </w:tblGrid>
      <w:tr w:rsidR="00F8773C" w:rsidTr="00F8773C">
        <w:tc>
          <w:tcPr>
            <w:tcW w:w="690" w:type="dxa"/>
          </w:tcPr>
          <w:p w:rsidR="00F8773C" w:rsidRP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>п</w:t>
            </w:r>
            <w:proofErr w:type="gramEnd"/>
            <w:r w:rsidRPr="00F8773C">
              <w:rPr>
                <w:rFonts w:ascii="Times New Roman" w:eastAsia="Arial CYR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80" w:type="dxa"/>
            <w:gridSpan w:val="2"/>
          </w:tcPr>
          <w:p w:rsidR="00F8773C" w:rsidRPr="00F8773C" w:rsidRDefault="00F8773C" w:rsidP="00E81D80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Наименование муниципальной услуги: «Присвоение, изменение и аннулирование адресов объект</w:t>
            </w:r>
            <w:r w:rsidR="00E81D80">
              <w:rPr>
                <w:rFonts w:ascii="Times New Roman" w:eastAsia="Arial CYR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адресации, расп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оложенным на территории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</w:t>
            </w:r>
            <w:r w:rsidRPr="00551334">
              <w:rPr>
                <w:rFonts w:ascii="Times New Roman" w:eastAsia="Arial CYR" w:hAnsi="Times New Roman" w:cs="Times New Roman"/>
                <w:sz w:val="28"/>
                <w:szCs w:val="28"/>
              </w:rPr>
              <w:t>»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E91314">
              <w:rPr>
                <w:rFonts w:ascii="Times New Roman" w:eastAsia="Arial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5918" w:type="dxa"/>
          </w:tcPr>
          <w:p w:rsidR="00F8773C" w:rsidRDefault="001215BB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 w:rsidR="00F8773C">
              <w:rPr>
                <w:rFonts w:ascii="Times New Roman" w:eastAsia="Arial CYR" w:hAnsi="Times New Roman" w:cs="Times New Roman"/>
                <w:sz w:val="28"/>
                <w:szCs w:val="28"/>
              </w:rPr>
              <w:t>поселения</w:t>
            </w:r>
          </w:p>
          <w:p w:rsidR="00035AB1" w:rsidRPr="00670656" w:rsidRDefault="00F8773C" w:rsidP="00075E0B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Исполнитель – 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специалист, ответственны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й</w:t>
            </w:r>
            <w:r w:rsidR="00DD0229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за внесение сведений в государственный  адресный  реестр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(далее по тексту - специалист)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.</w:t>
            </w:r>
            <w:r w:rsidR="00035AB1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</w:t>
            </w:r>
          </w:p>
          <w:p w:rsidR="00F8773C" w:rsidRPr="00F8773C" w:rsidRDefault="00F8773C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E91314">
              <w:rPr>
                <w:rFonts w:ascii="Times New Roman" w:eastAsia="Arial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5918" w:type="dxa"/>
          </w:tcPr>
          <w:p w:rsidR="00F8773C" w:rsidRDefault="00F8773C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Выдача постановления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 о присвоении,  изменении и аннулировании адресов объектам адресации, располо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женным на территории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 w:rsidR="00035AB1">
              <w:rPr>
                <w:rFonts w:ascii="Times New Roman" w:eastAsia="Arial CYR" w:hAnsi="Times New Roman" w:cs="Times New Roman"/>
                <w:sz w:val="28"/>
                <w:szCs w:val="28"/>
              </w:rPr>
              <w:t>поселения</w:t>
            </w:r>
          </w:p>
          <w:p w:rsidR="00035AB1" w:rsidRDefault="00035AB1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035AB1" w:rsidRPr="00F8773C" w:rsidRDefault="00035AB1" w:rsidP="00075E0B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Отказ  в  присвоении,  изменении и аннулировании адресов объектам адресации, расположенным на террито</w:t>
            </w:r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рии </w:t>
            </w:r>
            <w:proofErr w:type="spellStart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2" w:type="dxa"/>
          </w:tcPr>
          <w:p w:rsidR="00F8773C" w:rsidRPr="00F8773C" w:rsidRDefault="00F8773C" w:rsidP="00075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</w:t>
            </w:r>
            <w:r w:rsidRPr="00F87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5918" w:type="dxa"/>
          </w:tcPr>
          <w:p w:rsidR="00035AB1" w:rsidRPr="00670656" w:rsidRDefault="00035AB1" w:rsidP="00035AB1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 xml:space="preserve">Срок оказания муниципальной услуги 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не должен превышать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18 рабочих дней со дня 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поступления заявления.</w:t>
            </w: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5918" w:type="dxa"/>
          </w:tcPr>
          <w:p w:rsidR="00E81D80" w:rsidRDefault="00E81D80" w:rsidP="00E81D80">
            <w:pPr>
              <w:pStyle w:val="a5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-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>Конституция Российской Федерации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закон от 06.10.2003г.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>от 27.07.2006 № 152-ФЗ «О персональных данных»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</w:t>
            </w:r>
          </w:p>
          <w:p w:rsidR="00E81D80" w:rsidRDefault="00E81D80" w:rsidP="00E81D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- </w:t>
            </w:r>
            <w:r w:rsidR="00035AB1" w:rsidRPr="00067767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Федеральный законом </w:t>
            </w:r>
            <w:r w:rsidR="00035AB1" w:rsidRPr="00067767">
              <w:rPr>
                <w:rFonts w:ascii="Times New Roman" w:eastAsia="Arial" w:hAnsi="Times New Roman" w:cs="Times New Roman"/>
                <w:sz w:val="28"/>
                <w:szCs w:val="28"/>
              </w:rPr>
              <w:t>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 Правительства Российской Федерации от 19.11.2014</w:t>
            </w:r>
            <w:r w:rsidR="003C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№ 1221  «Об утверждении Правил присвоения, изменения и аннулирования адресов»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81D80" w:rsidRDefault="00E81D80" w:rsidP="00E81D8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 муниципального обра</w:t>
            </w:r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 «</w:t>
            </w:r>
            <w:proofErr w:type="spellStart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Суховское</w:t>
            </w:r>
            <w:proofErr w:type="spellEnd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поселение»;</w:t>
            </w:r>
          </w:p>
          <w:p w:rsidR="00F8773C" w:rsidRDefault="00E81D80" w:rsidP="00E81D80">
            <w:pPr>
              <w:pStyle w:val="a5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75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ешение </w:t>
            </w:r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Собрания депутатов </w:t>
            </w:r>
            <w:proofErr w:type="spellStart"/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Суховского</w:t>
            </w:r>
            <w:proofErr w:type="spellEnd"/>
            <w:r w:rsidR="00121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3C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 от 24.02.2015 г. № 81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Правил  присвоения, изменения и аннулирования адресо</w:t>
            </w:r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 территории </w:t>
            </w:r>
            <w:proofErr w:type="spellStart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="00035AB1" w:rsidRPr="00067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поселения» 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5918" w:type="dxa"/>
          </w:tcPr>
          <w:p w:rsidR="00676339" w:rsidRPr="00670656" w:rsidRDefault="00676339" w:rsidP="0067633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1) заявление по форме, утвержденной Министерством финансов Российской Федерации, со 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следующи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ми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ами</w:t>
            </w: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: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а) правоустанавливающие и (или) право удостоверяющие документы на объект (объекты) адресации;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676339" w:rsidRPr="00670656" w:rsidRDefault="001215BB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решение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76339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676339" w:rsidRPr="00670656" w:rsidRDefault="00676339" w:rsidP="0067633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F8773C" w:rsidRDefault="00676339" w:rsidP="00EF5C1F">
            <w:pPr>
              <w:pStyle w:val="a5"/>
              <w:ind w:firstLine="567"/>
              <w:jc w:val="both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918" w:type="dxa"/>
          </w:tcPr>
          <w:p w:rsidR="00ED145E" w:rsidRDefault="00ED145E" w:rsidP="00E91314">
            <w:pPr>
              <w:pStyle w:val="a5"/>
              <w:tabs>
                <w:tab w:val="left" w:pos="1451"/>
              </w:tabs>
              <w:ind w:firstLine="708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1. Предоставление документов в орган, не уполномоченный на предоставление муниципальной услуги</w:t>
            </w:r>
          </w:p>
          <w:p w:rsidR="00F8773C" w:rsidRDefault="00E91314" w:rsidP="00E91314">
            <w:pPr>
              <w:pStyle w:val="a5"/>
              <w:tabs>
                <w:tab w:val="left" w:pos="1451"/>
              </w:tabs>
              <w:ind w:firstLine="708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918" w:type="dxa"/>
          </w:tcPr>
          <w:p w:rsidR="00E91314" w:rsidRPr="00670656" w:rsidRDefault="00F66AD7" w:rsidP="00E91314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заявлением  обратилось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уполномоченное 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1B0D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91314" w:rsidRPr="00670656" w:rsidRDefault="00F66AD7" w:rsidP="00E91314">
            <w:pPr>
              <w:pStyle w:val="a5"/>
              <w:tabs>
                <w:tab w:val="left" w:pos="1451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твет на межведомственный запрос свидетельствует об отсутствии документа и (или) информации, </w:t>
            </w:r>
            <w:proofErr w:type="gramStart"/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(представителем заявителя) по собственной инициативе;</w:t>
            </w:r>
          </w:p>
          <w:p w:rsidR="00E91314" w:rsidRPr="00670656" w:rsidRDefault="00F66AD7" w:rsidP="00E91314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окументы, обязанность по предоставлению которых для присвоения, изменения 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F8773C" w:rsidRPr="00ED145E" w:rsidRDefault="00F66AD7" w:rsidP="00ED145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>тсутствуют случаи и условия для присвоения объекту адресации адреса</w:t>
            </w:r>
            <w:r w:rsidR="00EA352A">
              <w:rPr>
                <w:rFonts w:ascii="Times New Roman" w:hAnsi="Times New Roman" w:cs="Times New Roman"/>
                <w:sz w:val="28"/>
                <w:szCs w:val="28"/>
              </w:rPr>
              <w:t>, изменения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и аннулирования его адреса</w:t>
            </w:r>
            <w:r w:rsidR="001B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314"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с заявителя при предоставлении муниципальной услуги, способы ее взимания</w:t>
            </w:r>
          </w:p>
        </w:tc>
        <w:tc>
          <w:tcPr>
            <w:tcW w:w="5918" w:type="dxa"/>
          </w:tcPr>
          <w:p w:rsidR="001B0DE9" w:rsidRPr="00670656" w:rsidRDefault="001B0DE9" w:rsidP="001B0DE9">
            <w:pPr>
              <w:pStyle w:val="a5"/>
              <w:ind w:firstLine="567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бесплатно.</w:t>
            </w:r>
          </w:p>
          <w:p w:rsidR="001B0DE9" w:rsidRPr="00670656" w:rsidRDefault="001B0DE9" w:rsidP="001B0DE9">
            <w:pPr>
              <w:pStyle w:val="a5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918" w:type="dxa"/>
          </w:tcPr>
          <w:p w:rsidR="001B0DE9" w:rsidRPr="00670656" w:rsidRDefault="00547496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В</w:t>
            </w:r>
            <w:r w:rsidR="001B0DE9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 очереди при подаче документов -15 минут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.</w:t>
            </w:r>
          </w:p>
          <w:p w:rsidR="001B0DE9" w:rsidRPr="00670656" w:rsidRDefault="00547496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П</w:t>
            </w:r>
            <w:r w:rsidR="001B0DE9"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ри ожидании в очереди на получение результата предоставления муниципальной услуги - 15 минут.</w:t>
            </w: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5918" w:type="dxa"/>
          </w:tcPr>
          <w:p w:rsidR="001B0DE9" w:rsidRPr="00670656" w:rsidRDefault="001B0DE9" w:rsidP="001B0DE9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670656">
              <w:rPr>
                <w:rFonts w:ascii="Times New Roman" w:eastAsia="Arial CYR" w:hAnsi="Times New Roman" w:cs="Times New Roman"/>
                <w:sz w:val="28"/>
                <w:szCs w:val="28"/>
              </w:rPr>
              <w:t>Регистрация запроса заявителя о предоставлении муниципальной услуги осуществляется   в день обращения заявителя.</w:t>
            </w:r>
          </w:p>
          <w:p w:rsidR="001B0DE9" w:rsidRPr="00670656" w:rsidRDefault="001B0DE9" w:rsidP="001B0DE9">
            <w:pPr>
              <w:pStyle w:val="a5"/>
              <w:ind w:firstLine="708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  <w:p w:rsidR="00F8773C" w:rsidRDefault="00F8773C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</w:t>
            </w:r>
            <w:r w:rsidRPr="00F87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стендам с образцами их заполнения и перечнем документов, необходимых для предоставления муниципальной услуги.</w:t>
            </w:r>
          </w:p>
        </w:tc>
        <w:tc>
          <w:tcPr>
            <w:tcW w:w="5918" w:type="dxa"/>
          </w:tcPr>
          <w:p w:rsidR="001B0DE9" w:rsidRDefault="001B0DE9" w:rsidP="001B0DE9">
            <w:pPr>
              <w:pStyle w:val="a5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заявлений осуществляется в 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7777DE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proofErr w:type="spellStart"/>
            <w:r w:rsidR="007777DE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="007777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в служебных кабинетах специалистов.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3C3C41" w:rsidRDefault="003C3C41" w:rsidP="003C3C41">
            <w:pPr>
              <w:pStyle w:val="a5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3C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ельефно-точечным шрифтом Брайля</w:t>
            </w:r>
            <w:r w:rsidR="00DA6A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0DE9" w:rsidRPr="00670656" w:rsidRDefault="001B0DE9" w:rsidP="003C3C41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F8773C" w:rsidRDefault="001B0DE9" w:rsidP="009D4AD5">
            <w:pPr>
              <w:pStyle w:val="a5"/>
              <w:ind w:firstLine="708"/>
              <w:jc w:val="both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6706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      </w:r>
            <w:r w:rsidRPr="0067065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услуги.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муниципальных услуг.</w:t>
            </w:r>
          </w:p>
        </w:tc>
        <w:tc>
          <w:tcPr>
            <w:tcW w:w="5918" w:type="dxa"/>
          </w:tcPr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1. Своевременность,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 xml:space="preserve">- % (доля) случаев правильно оформленных документов должностным </w:t>
            </w:r>
            <w:r w:rsidRPr="00CC6D30">
              <w:rPr>
                <w:rFonts w:ascii="Times New Roman" w:hAnsi="Times New Roman"/>
                <w:sz w:val="28"/>
                <w:szCs w:val="28"/>
              </w:rPr>
              <w:lastRenderedPageBreak/>
              <w:t>лицом;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F8773C" w:rsidRDefault="00856DA7" w:rsidP="00856DA7">
            <w:pPr>
              <w:pStyle w:val="a5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</w:t>
            </w:r>
          </w:p>
          <w:p w:rsidR="003C3C41" w:rsidRPr="003C3C41" w:rsidRDefault="003C3C41" w:rsidP="003C3C41">
            <w:pPr>
              <w:pStyle w:val="a9"/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3C41">
              <w:rPr>
                <w:sz w:val="28"/>
                <w:szCs w:val="28"/>
              </w:rPr>
              <w:t xml:space="preserve">- </w:t>
            </w:r>
            <w:r w:rsidRPr="003C3C41">
              <w:rPr>
                <w:color w:val="FF0000"/>
                <w:sz w:val="26"/>
                <w:szCs w:val="26"/>
              </w:rPr>
              <w:t xml:space="preserve"> </w:t>
            </w:r>
            <w:r w:rsidRPr="003C3C41">
              <w:rPr>
                <w:color w:val="000000"/>
                <w:sz w:val="28"/>
                <w:szCs w:val="28"/>
              </w:rPr>
              <w:t>Доступность услуги для инвалидов: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допуск на объекты </w:t>
            </w:r>
            <w:proofErr w:type="spellStart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тифлосурдопереводчика</w:t>
            </w:r>
            <w:proofErr w:type="spellEnd"/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C3C41" w:rsidRPr="003C3C41" w:rsidRDefault="003C3C41" w:rsidP="003C3C4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2D31B0" w:rsidRPr="002D31B0" w:rsidRDefault="003C3C41" w:rsidP="003C3C41">
            <w:pPr>
              <w:pStyle w:val="a5"/>
              <w:jc w:val="both"/>
              <w:rPr>
                <w:rFonts w:ascii="Times New Roman" w:eastAsia="Arial CYR" w:hAnsi="Times New Roman" w:cs="Times New Roman"/>
                <w:b/>
                <w:color w:val="FF0000"/>
                <w:sz w:val="28"/>
                <w:szCs w:val="28"/>
              </w:rPr>
            </w:pPr>
            <w:r w:rsidRPr="003C3C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      </w:r>
          </w:p>
        </w:tc>
      </w:tr>
      <w:tr w:rsidR="00F8773C" w:rsidTr="00676339">
        <w:tc>
          <w:tcPr>
            <w:tcW w:w="690" w:type="dxa"/>
          </w:tcPr>
          <w:p w:rsidR="00F8773C" w:rsidRPr="00E91314" w:rsidRDefault="00E91314" w:rsidP="00F8773C">
            <w:pPr>
              <w:pStyle w:val="a5"/>
              <w:jc w:val="center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62" w:type="dxa"/>
          </w:tcPr>
          <w:p w:rsidR="00F8773C" w:rsidRPr="00F8773C" w:rsidRDefault="00F8773C" w:rsidP="00F8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73C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требования, учитывающие особенности предоставления муниципальной услуги, в </w:t>
            </w:r>
            <w:proofErr w:type="spellStart"/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8773C">
              <w:rPr>
                <w:rFonts w:ascii="Times New Roman" w:hAnsi="Times New Roman" w:cs="Times New Roman"/>
                <w:sz w:val="28"/>
                <w:szCs w:val="28"/>
              </w:rPr>
              <w:t>. учитывающие особенности предоставления услуги в МФЦ и в электронном виде</w:t>
            </w:r>
          </w:p>
        </w:tc>
        <w:tc>
          <w:tcPr>
            <w:tcW w:w="5918" w:type="dxa"/>
          </w:tcPr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>Иные требования устанавливаются при изменении федерального, областного законодательства, регламентирующего предоставление муниципальной услуги, внесении изменений в соответствующие правовые акты муниципального образования.</w:t>
            </w:r>
          </w:p>
          <w:p w:rsidR="00856DA7" w:rsidRPr="00CC6D30" w:rsidRDefault="00856DA7" w:rsidP="00856DA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773C" w:rsidRDefault="00856DA7" w:rsidP="00856DA7">
            <w:pPr>
              <w:pStyle w:val="a5"/>
              <w:jc w:val="center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CC6D30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может предоставляться в МФЦ и в электронном виде, в случае наличия на территории муниципального образования многофункционального центра по оказанию услуг и при наличии соответствующего </w:t>
            </w:r>
            <w:proofErr w:type="gramStart"/>
            <w:r w:rsidRPr="00CC6D30">
              <w:rPr>
                <w:rFonts w:ascii="Times New Roman" w:hAnsi="Times New Roman"/>
                <w:sz w:val="28"/>
                <w:szCs w:val="28"/>
              </w:rPr>
              <w:t>Интернет-портала</w:t>
            </w:r>
            <w:proofErr w:type="gramEnd"/>
            <w:r w:rsidRPr="00CC6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D3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услуг.</w:t>
            </w:r>
          </w:p>
        </w:tc>
      </w:tr>
    </w:tbl>
    <w:p w:rsidR="002C0DED" w:rsidRDefault="002C0DED" w:rsidP="00067767">
      <w:pPr>
        <w:pStyle w:val="a5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10AB0" w:rsidRDefault="00610AB0" w:rsidP="00610AB0">
      <w:pPr>
        <w:pStyle w:val="a5"/>
        <w:ind w:left="708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10AB0">
        <w:rPr>
          <w:rFonts w:ascii="Times New Roman" w:eastAsia="Arial CYR" w:hAnsi="Times New Roman" w:cs="Times New Roman"/>
          <w:b/>
          <w:sz w:val="28"/>
          <w:szCs w:val="28"/>
          <w:lang w:val="en-US"/>
        </w:rPr>
        <w:t>III</w:t>
      </w:r>
      <w:r w:rsidRPr="00610AB0">
        <w:rPr>
          <w:rFonts w:ascii="Times New Roman" w:eastAsia="Arial CYR" w:hAnsi="Times New Roman" w:cs="Times New Roman"/>
          <w:b/>
          <w:sz w:val="28"/>
          <w:szCs w:val="28"/>
        </w:rPr>
        <w:t>. ТРЕБОВАНИЯ К ПОРЯДКУ ПРЕДОСТАВЛЕНИЯ МУНИЦИПАЛЬНОЙ УСЛУГИ</w:t>
      </w:r>
    </w:p>
    <w:p w:rsidR="00DD448A" w:rsidRPr="00610AB0" w:rsidRDefault="00DD448A" w:rsidP="00610AB0">
      <w:pPr>
        <w:pStyle w:val="a5"/>
        <w:ind w:left="708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 Порядок информирования заинтересованных лиц о муниципальной услуге.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3.1.1. Сведения, носящие открытый общедоступный характер, представляются всем заинтересованным лицам </w:t>
      </w:r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либо в МФЦ.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3.1.2. Информация о порядке предоставления муниципальной услуги предоставляется: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при личном обращении  непосредственно в </w:t>
      </w:r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77DE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7777D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либо в МФЦ;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610AB0" w:rsidRPr="00BC6624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3.1.3. Необходимая информация по предоставлению муниципальной услуги размещается на информационных стендах в помещении,  предназначенном для приема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и аннулировани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адресации, расположе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нным на территории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0AB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Интернет-сайте Администрации </w:t>
      </w:r>
      <w:proofErr w:type="spellStart"/>
      <w:r w:rsidR="001215BB" w:rsidRPr="00BC662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4818" w:rsidRPr="00BC6624">
        <w:rPr>
          <w:rFonts w:ascii="Times New Roman" w:eastAsia="Times New Roman" w:hAnsi="Times New Roman" w:cs="Times New Roman"/>
          <w:sz w:val="28"/>
          <w:szCs w:val="28"/>
        </w:rPr>
        <w:t>уховского</w:t>
      </w:r>
      <w:proofErr w:type="spellEnd"/>
      <w:r w:rsidR="006D4818" w:rsidRPr="00BC662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3.1.4. Консультации по процедуре предоставления муниципальной услуги  могут предоставляться: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личному обращению;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письменным обращениям;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610AB0" w:rsidRPr="00BC6624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интернет-консультация (при наличии </w:t>
      </w:r>
      <w:proofErr w:type="gramStart"/>
      <w:r w:rsidRPr="00BC6624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  <w:r w:rsidRPr="00BC6624">
        <w:rPr>
          <w:rFonts w:ascii="Times New Roman" w:eastAsia="Times New Roman" w:hAnsi="Times New Roman" w:cs="Times New Roman"/>
          <w:sz w:val="28"/>
          <w:szCs w:val="28"/>
        </w:rPr>
        <w:t xml:space="preserve"> Интернет-портала муниципальных услуг).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3.1.5. При консультировании по письменным обращениям ответ на обращение направляется почтой в адрес зая</w:t>
      </w:r>
      <w:r w:rsidR="00F66AD7">
        <w:rPr>
          <w:rFonts w:ascii="Times New Roman" w:eastAsia="Times New Roman" w:hAnsi="Times New Roman" w:cs="Times New Roman"/>
          <w:sz w:val="28"/>
          <w:szCs w:val="28"/>
        </w:rPr>
        <w:t>вителя в срок, не превышающий 14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поступления письменного обращения.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3.1.6. При ответах (консультировании)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Время разговора не должно превышать 15 минут.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3.1.7. Должностные лица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информацию по следующим вопросам: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сведений о нормативно-правовых актах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, изменени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 аннулировани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адресов объектам адресации, расположе</w:t>
      </w:r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нным на территории </w:t>
      </w:r>
      <w:proofErr w:type="spellStart"/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сельского поселения</w:t>
      </w:r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proofErr w:type="spellStart"/>
      <w:proofErr w:type="gramStart"/>
      <w:r w:rsidRPr="00670656">
        <w:rPr>
          <w:rFonts w:ascii="Times New Roman" w:eastAsia="Times New Roman" w:hAnsi="Times New Roman" w:cs="Times New Roman"/>
          <w:color w:val="1A171B"/>
          <w:sz w:val="28"/>
          <w:szCs w:val="28"/>
        </w:rPr>
        <w:t>поселения</w:t>
      </w:r>
      <w:proofErr w:type="spellEnd"/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(наименование, номер, дата принятия нормативного правового акта);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перечня необходимых документов 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610AB0">
        <w:rPr>
          <w:rFonts w:ascii="Times New Roman" w:eastAsia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610AB0">
        <w:rPr>
          <w:rFonts w:ascii="Times New Roman" w:eastAsia="Times New Roman" w:hAnsi="Times New Roman" w:cs="Times New Roman"/>
          <w:sz w:val="28"/>
          <w:szCs w:val="28"/>
        </w:rPr>
        <w:t>, прилагаемых к заявлению;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источника получения документов, необходимых для выдачи разрешения (орган, организация и их местонахождение);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времени приема и выдачи документов;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- сроков выдачи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муниципальных услуг.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Иные вопросы рассматриваются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только на основании соответствующего письменного обращения.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3.1.8. Информирование о ходе предоставления муниципальной услуги осуществляется специалистами при личном контакте с заявителями с использованием почтовой, телефонной связи.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Заявители, представившие в </w:t>
      </w:r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6D4818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6D481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документы для</w:t>
      </w:r>
      <w:r w:rsidR="00EA352A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адреса объектам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, в обязательном порядке информируются специалистами:</w:t>
      </w:r>
    </w:p>
    <w:p w:rsidR="00610AB0" w:rsidRPr="00610AB0" w:rsidRDefault="00956E37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DD448A">
        <w:rPr>
          <w:rFonts w:ascii="Times New Roman" w:hAnsi="Times New Roman"/>
          <w:sz w:val="28"/>
          <w:szCs w:val="28"/>
        </w:rPr>
        <w:t>присвоении, изменении и аннулирования объекта адресации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AB0" w:rsidRPr="00610AB0" w:rsidRDefault="00956E37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о сроке завершения </w:t>
      </w:r>
      <w:r w:rsidR="00610AB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AB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10AB0" w:rsidRPr="00610AB0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его получения.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3.1.9. Информация об отказе в выдаче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48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D448A">
        <w:rPr>
          <w:rFonts w:ascii="Times New Roman" w:hAnsi="Times New Roman"/>
          <w:sz w:val="28"/>
          <w:szCs w:val="28"/>
        </w:rPr>
        <w:t>присвоении, изменении и аннулировании объекта адресации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заявителю письмом и дублируется по телефону, указанному в заявлении о выдаче разрешения.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3.1.10. Информация о сроке завершения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 xml:space="preserve">подготовки постановления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 сообщается </w:t>
      </w:r>
      <w:r w:rsidR="005F750B" w:rsidRPr="00610AB0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при подаче документов, а в случае продления срока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 - направляется заявителю письмом и дублируется по указанному в заявлении </w:t>
      </w:r>
      <w:r w:rsidR="005F750B" w:rsidRPr="00610AB0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="00E86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 xml:space="preserve">3.1.11.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t>Заявителю представляются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3.1.12. Сведения о месте нахождения, телефонах, адресах электронной почты и часах приема должностными лицами </w:t>
      </w:r>
      <w:r w:rsidR="001215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215BB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1215B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5F750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610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почтовый адрес: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 347067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 xml:space="preserve">- Ростовская  область, 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Тацинский район, п. </w:t>
      </w:r>
      <w:proofErr w:type="spellStart"/>
      <w:r w:rsidR="006D4818">
        <w:rPr>
          <w:rFonts w:ascii="Times New Roman" w:hAnsi="Times New Roman" w:cs="Times New Roman"/>
          <w:bCs/>
          <w:sz w:val="28"/>
          <w:szCs w:val="28"/>
        </w:rPr>
        <w:t>Новосуховый</w:t>
      </w:r>
      <w:proofErr w:type="spellEnd"/>
      <w:r w:rsidR="006D4818">
        <w:rPr>
          <w:rFonts w:ascii="Times New Roman" w:hAnsi="Times New Roman" w:cs="Times New Roman"/>
          <w:bCs/>
          <w:sz w:val="28"/>
          <w:szCs w:val="28"/>
        </w:rPr>
        <w:t>, ул. Административная, 8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</w:p>
    <w:p w:rsidR="005F750B" w:rsidRDefault="006D4818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proofErr w:type="spellEnd"/>
      <w:r w:rsidRPr="00C51B2A">
        <w:rPr>
          <w:rFonts w:ascii="Times New Roman" w:hAnsi="Times New Roman" w:cs="Times New Roman"/>
          <w:bCs/>
          <w:sz w:val="28"/>
          <w:szCs w:val="28"/>
        </w:rPr>
        <w:t>39401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donpac</w:t>
      </w:r>
      <w:proofErr w:type="spellEnd"/>
      <w:r w:rsidRPr="00C51B2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795B11" w:rsidRPr="00795B11" w:rsidRDefault="00795B11" w:rsidP="00795B11">
      <w:pPr>
        <w:pStyle w:val="a5"/>
        <w:ind w:left="709" w:hang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B11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 Администрации </w:t>
      </w:r>
      <w:proofErr w:type="spellStart"/>
      <w:r w:rsidRPr="00795B11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Pr="00795B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history="1"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suhovskoesp</w:t>
        </w:r>
        <w:proofErr w:type="spellEnd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795B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//</w:t>
        </w:r>
      </w:hyperlink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справочные телефоны:</w:t>
      </w:r>
    </w:p>
    <w:p w:rsidR="005F750B" w:rsidRPr="00670656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>- приемна</w:t>
      </w:r>
      <w:r w:rsidR="006D4818">
        <w:rPr>
          <w:rFonts w:ascii="Times New Roman" w:hAnsi="Times New Roman" w:cs="Times New Roman"/>
          <w:bCs/>
          <w:sz w:val="28"/>
          <w:szCs w:val="28"/>
        </w:rPr>
        <w:t xml:space="preserve">я администрации </w:t>
      </w:r>
      <w:proofErr w:type="spellStart"/>
      <w:r w:rsidR="006D4818">
        <w:rPr>
          <w:rFonts w:ascii="Times New Roman" w:hAnsi="Times New Roman" w:cs="Times New Roman"/>
          <w:bCs/>
          <w:sz w:val="28"/>
          <w:szCs w:val="28"/>
        </w:rPr>
        <w:t>Суховского</w:t>
      </w:r>
      <w:proofErr w:type="spellEnd"/>
      <w:r w:rsidR="006D4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(86397) 24-1-43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F750B" w:rsidRPr="00670656" w:rsidRDefault="00E86931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818">
        <w:rPr>
          <w:rFonts w:ascii="Times New Roman" w:hAnsi="Times New Roman" w:cs="Times New Roman"/>
          <w:bCs/>
          <w:sz w:val="28"/>
          <w:szCs w:val="28"/>
        </w:rPr>
        <w:t>факс (86397) 42-1-43</w:t>
      </w:r>
      <w:r w:rsidR="005F750B" w:rsidRPr="00670656">
        <w:rPr>
          <w:rFonts w:ascii="Times New Roman" w:hAnsi="Times New Roman" w:cs="Times New Roman"/>
          <w:bCs/>
          <w:sz w:val="28"/>
          <w:szCs w:val="28"/>
        </w:rPr>
        <w:t>;</w:t>
      </w:r>
    </w:p>
    <w:p w:rsidR="005F750B" w:rsidRPr="00670656" w:rsidRDefault="00E86931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50B">
        <w:rPr>
          <w:rFonts w:ascii="Times New Roman" w:hAnsi="Times New Roman" w:cs="Times New Roman"/>
          <w:bCs/>
          <w:sz w:val="28"/>
          <w:szCs w:val="28"/>
        </w:rPr>
        <w:t>Гра</w:t>
      </w:r>
      <w:r w:rsidR="005F750B" w:rsidRPr="00670656">
        <w:rPr>
          <w:rFonts w:ascii="Times New Roman" w:hAnsi="Times New Roman" w:cs="Times New Roman"/>
          <w:bCs/>
          <w:sz w:val="28"/>
          <w:szCs w:val="28"/>
        </w:rPr>
        <w:t>фик работы: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656">
        <w:rPr>
          <w:rFonts w:ascii="Times New Roman" w:hAnsi="Times New Roman" w:cs="Times New Roman"/>
          <w:bCs/>
          <w:sz w:val="28"/>
          <w:szCs w:val="28"/>
        </w:rPr>
        <w:t xml:space="preserve"> понеде</w:t>
      </w:r>
      <w:r w:rsidR="006D4818">
        <w:rPr>
          <w:rFonts w:ascii="Times New Roman" w:hAnsi="Times New Roman" w:cs="Times New Roman"/>
          <w:bCs/>
          <w:sz w:val="28"/>
          <w:szCs w:val="28"/>
        </w:rPr>
        <w:t>льник – пятница, с 8:00 ч. до 16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:00 ч., 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bCs/>
          <w:sz w:val="28"/>
          <w:szCs w:val="28"/>
        </w:rPr>
        <w:t xml:space="preserve">перерыв с 12:00 ч. до 13:00 ч., </w:t>
      </w:r>
    </w:p>
    <w:p w:rsidR="005F750B" w:rsidRDefault="005F750B" w:rsidP="005F750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bCs/>
          <w:sz w:val="28"/>
          <w:szCs w:val="28"/>
        </w:rPr>
        <w:t>суббота, воскресенье – выходной.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ab/>
        <w:t>3.1.13. Заявителям должна быть предоставлена возможность для предварительной записи на представление документов</w:t>
      </w:r>
      <w:r w:rsidR="00DD448A">
        <w:rPr>
          <w:rFonts w:ascii="Times New Roman" w:hAnsi="Times New Roman"/>
          <w:sz w:val="28"/>
          <w:szCs w:val="28"/>
        </w:rPr>
        <w:t xml:space="preserve"> по</w:t>
      </w:r>
      <w:r w:rsidRPr="009C5AD9">
        <w:rPr>
          <w:rFonts w:ascii="Times New Roman" w:hAnsi="Times New Roman"/>
          <w:sz w:val="28"/>
          <w:szCs w:val="28"/>
        </w:rPr>
        <w:t xml:space="preserve"> </w:t>
      </w:r>
      <w:r w:rsidR="00DD448A">
        <w:rPr>
          <w:rFonts w:ascii="Times New Roman" w:hAnsi="Times New Roman"/>
          <w:sz w:val="28"/>
          <w:szCs w:val="28"/>
        </w:rPr>
        <w:t>присвоению, изменению и аннулированию адреса объекту адресации</w:t>
      </w:r>
      <w:r w:rsidRPr="009C5AD9">
        <w:rPr>
          <w:rFonts w:ascii="Times New Roman" w:hAnsi="Times New Roman"/>
          <w:sz w:val="28"/>
          <w:szCs w:val="28"/>
        </w:rPr>
        <w:t>. Предварительная запись может осуществляться при личном обращении заявителей или по телефону.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При предварительной записи заявитель сообщает свои персональные данные, контактную информацию и желаемую дату с указанием времени представления документов не менее чем за два дня до приема документов. </w:t>
      </w:r>
      <w:r w:rsidRPr="009C5AD9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информации в журналы записи заявителей, которые ведутся на бумажных носителях. Заявителю сообщается дата и время представления документов и кабинет приема документов, в который следует обратиться.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3.1.14. Тексты документов, представляемых 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9C5AD9">
        <w:rPr>
          <w:rFonts w:ascii="Times New Roman" w:hAnsi="Times New Roman"/>
          <w:sz w:val="28"/>
          <w:szCs w:val="28"/>
        </w:rPr>
        <w:t>, должны быть написаны разборчиво, наименования юридических лиц - без сокращения.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Не подлежат приему </w:t>
      </w:r>
      <w:r w:rsidR="00DD448A" w:rsidRPr="009C5AD9">
        <w:rPr>
          <w:rFonts w:ascii="Times New Roman" w:hAnsi="Times New Roman"/>
          <w:sz w:val="28"/>
          <w:szCs w:val="28"/>
        </w:rPr>
        <w:t xml:space="preserve">документы </w:t>
      </w:r>
      <w:r w:rsidRPr="009C5AD9">
        <w:rPr>
          <w:rFonts w:ascii="Times New Roman" w:hAnsi="Times New Roman"/>
          <w:sz w:val="28"/>
          <w:szCs w:val="28"/>
        </w:rPr>
        <w:t xml:space="preserve">для </w:t>
      </w:r>
      <w:r w:rsidR="00DD448A">
        <w:rPr>
          <w:rFonts w:ascii="Times New Roman" w:hAnsi="Times New Roman"/>
          <w:sz w:val="28"/>
          <w:szCs w:val="28"/>
        </w:rPr>
        <w:t>присвоения, изменения и аннулирования объекта адресации</w:t>
      </w:r>
      <w:r w:rsidRPr="009C5AD9">
        <w:rPr>
          <w:rFonts w:ascii="Times New Roman" w:hAnsi="Times New Roman"/>
          <w:sz w:val="28"/>
          <w:szCs w:val="28"/>
        </w:rPr>
        <w:t>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>3.1.15. В случае некомплектного предоставления документов, заявление  рассмотрению не подлежит, а документы в двухнедельный срок возвращаются заявителю.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 xml:space="preserve">3.1.16. Рассмотрение заявления о </w:t>
      </w:r>
      <w:r>
        <w:rPr>
          <w:rFonts w:ascii="Times New Roman" w:hAnsi="Times New Roman"/>
          <w:sz w:val="28"/>
          <w:szCs w:val="28"/>
        </w:rPr>
        <w:t>присвоении, изменении и аннулировании адреса объекта адресации</w:t>
      </w:r>
      <w:r w:rsidRPr="009C5AD9">
        <w:rPr>
          <w:rFonts w:ascii="Times New Roman" w:hAnsi="Times New Roman"/>
          <w:sz w:val="28"/>
          <w:szCs w:val="28"/>
        </w:rPr>
        <w:t xml:space="preserve">  может быть прекращено при поступлении от заявителя письменного заявления о прекращении рассмотрения заявления.</w:t>
      </w:r>
    </w:p>
    <w:p w:rsidR="005F750B" w:rsidRPr="009C5AD9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lastRenderedPageBreak/>
        <w:t>3.1.17. Отказ в принятии документов не является препятствием для повторной подачи документов. Повторная подача заявления при условии устранения оснований, вызвавших отказ, осуществляются в порядке, предусмотренном административным регламентом.</w:t>
      </w:r>
    </w:p>
    <w:p w:rsidR="005F750B" w:rsidRDefault="005F750B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D9">
        <w:rPr>
          <w:rFonts w:ascii="Times New Roman" w:hAnsi="Times New Roman"/>
          <w:sz w:val="28"/>
          <w:szCs w:val="28"/>
        </w:rPr>
        <w:t>3.1.18. Блок-схема предоставления муниципальной услуги (приложение  к административному регламенту).</w:t>
      </w:r>
    </w:p>
    <w:p w:rsidR="00846A34" w:rsidRDefault="00846A34" w:rsidP="005F750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448A" w:rsidRDefault="00846A34" w:rsidP="00846A3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6A3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46A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АДМИНИСТРАТИВНЫЕ  ПРОЦЕДУРЫ</w:t>
      </w:r>
      <w:proofErr w:type="gramEnd"/>
    </w:p>
    <w:p w:rsidR="00846A34" w:rsidRPr="00846A34" w:rsidRDefault="00846A34" w:rsidP="00846A3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6A34" w:rsidRDefault="00846A34" w:rsidP="00846A3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Описание последовательности  действий при предоставлении муниципальной  услуги</w:t>
      </w:r>
    </w:p>
    <w:p w:rsidR="00225157" w:rsidRDefault="00225157" w:rsidP="00846A3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46A34" w:rsidRPr="00CC6D30" w:rsidRDefault="00846A34" w:rsidP="00846A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4.1.1. Предоставление муниципальной услуги по</w:t>
      </w:r>
      <w:r w:rsidRPr="00846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адреса объекту адресации</w:t>
      </w:r>
      <w:r w:rsidRPr="009C5AD9">
        <w:rPr>
          <w:rFonts w:ascii="Times New Roman" w:hAnsi="Times New Roman"/>
          <w:sz w:val="28"/>
          <w:szCs w:val="28"/>
        </w:rPr>
        <w:t xml:space="preserve">  </w:t>
      </w:r>
      <w:r w:rsidRPr="00CC6D30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846A34" w:rsidRPr="00670656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прием</w:t>
      </w:r>
      <w:r w:rsidR="007A256C">
        <w:rPr>
          <w:rFonts w:ascii="Times New Roman" w:eastAsia="Arial CYR" w:hAnsi="Times New Roman" w:cs="Times New Roman"/>
          <w:sz w:val="28"/>
          <w:szCs w:val="28"/>
        </w:rPr>
        <w:t>,</w:t>
      </w:r>
      <w:r w:rsidR="007A256C" w:rsidRPr="007A256C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A256C" w:rsidRPr="00670656">
        <w:rPr>
          <w:rFonts w:ascii="Times New Roman" w:eastAsia="Arial CYR" w:hAnsi="Times New Roman" w:cs="Times New Roman"/>
          <w:sz w:val="28"/>
          <w:szCs w:val="28"/>
        </w:rPr>
        <w:t>рассмотрение заявления</w:t>
      </w:r>
      <w:r w:rsidRPr="00670656">
        <w:rPr>
          <w:rFonts w:ascii="Times New Roman" w:eastAsia="Arial CYR" w:hAnsi="Times New Roman" w:cs="Times New Roman"/>
          <w:sz w:val="28"/>
          <w:szCs w:val="28"/>
        </w:rPr>
        <w:t>, первичная проверка и регистрация документов, необходимых для предоставления муниципальной услуги;</w:t>
      </w:r>
    </w:p>
    <w:p w:rsidR="00846A34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  направление в случае необходимости межведомственного запроса;</w:t>
      </w:r>
    </w:p>
    <w:p w:rsidR="00F66AD7" w:rsidRDefault="00F66AD7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 принятие решения о присвоении, изменении, аннулировании</w:t>
      </w:r>
      <w:r w:rsidRPr="00F66AD7">
        <w:rPr>
          <w:rFonts w:ascii="Times New Roman" w:eastAsia="Arial CYR" w:hAnsi="Times New Roman" w:cs="Times New Roman"/>
          <w:sz w:val="28"/>
          <w:szCs w:val="28"/>
        </w:rPr>
        <w:t xml:space="preserve"> адреса объекту адресации</w:t>
      </w:r>
    </w:p>
    <w:p w:rsidR="007A256C" w:rsidRPr="00670656" w:rsidRDefault="007A256C" w:rsidP="007A256C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 подготовка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итоговой документации;</w:t>
      </w:r>
    </w:p>
    <w:p w:rsidR="00846A34" w:rsidRDefault="00846A34" w:rsidP="00846A34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-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выдача документов (постановление Администрации поселения)</w:t>
      </w:r>
      <w:r>
        <w:rPr>
          <w:rFonts w:ascii="Times New Roman" w:eastAsia="Arial CYR" w:hAnsi="Times New Roman" w:cs="Times New Roman"/>
          <w:sz w:val="28"/>
          <w:szCs w:val="28"/>
        </w:rPr>
        <w:t>,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либо отказ</w:t>
      </w:r>
      <w:r w:rsidR="00F66AD7">
        <w:rPr>
          <w:rFonts w:ascii="Times New Roman" w:eastAsia="Arial CYR" w:hAnsi="Times New Roman" w:cs="Times New Roman"/>
          <w:sz w:val="28"/>
          <w:szCs w:val="28"/>
        </w:rPr>
        <w:t>а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Arial CYR" w:hAnsi="Times New Roman" w:cs="Times New Roman"/>
          <w:sz w:val="28"/>
          <w:szCs w:val="28"/>
        </w:rPr>
        <w:t>муниципальной услуги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E65018" w:rsidRDefault="00E65018" w:rsidP="00E65018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4.1.2.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Основанием для начала процедуры является</w:t>
      </w:r>
      <w:r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E65018" w:rsidRPr="00E65018" w:rsidRDefault="00E65018" w:rsidP="00E65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(физического лица или руководителя юридического лица) или его представителя, имеющего соответствующие полномочия действовать от имени юридического лица, с комплектом документов, необходимых для </w:t>
      </w:r>
      <w:r w:rsidR="00326270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Pr="00E65018">
        <w:rPr>
          <w:rFonts w:ascii="Times New Roman" w:hAnsi="Times New Roman" w:cs="Times New Roman"/>
          <w:sz w:val="28"/>
          <w:szCs w:val="28"/>
        </w:rPr>
        <w:t>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- поступление в адрес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заявления с комплектом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присвоения, изменения и аннулирования адреса объекту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адрсации</w:t>
      </w:r>
      <w:proofErr w:type="spellEnd"/>
      <w:r w:rsidRPr="00E65018">
        <w:rPr>
          <w:rFonts w:ascii="Times New Roman" w:eastAsia="Times New Roman" w:hAnsi="Times New Roman" w:cs="Times New Roman"/>
          <w:sz w:val="28"/>
          <w:szCs w:val="28"/>
        </w:rPr>
        <w:t>, в виде почтового отправления с описью вложения, либо представленных специалистом МФЦ.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157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 Прием и регистрация заявления и </w:t>
      </w:r>
      <w:proofErr w:type="gramStart"/>
      <w:r w:rsidRPr="00E65018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proofErr w:type="gramEnd"/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к нему документов</w:t>
      </w:r>
    </w:p>
    <w:p w:rsidR="00225157" w:rsidRPr="00E65018" w:rsidRDefault="00225157" w:rsidP="00E65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4.2.1. Прием и регистрация заявления и прилагаемых к нему документов осуществляется в течение 1 (одного) рабочего дня и включает: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- прием заявления ответственным специалистом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E65018">
        <w:rPr>
          <w:rFonts w:ascii="Times New Roman" w:eastAsia="Times New Roman" w:hAnsi="Times New Roman" w:cs="Times New Roman"/>
          <w:sz w:val="28"/>
          <w:szCs w:val="28"/>
        </w:rPr>
        <w:t>, проверку документов;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регистрацию в журнале входящих документов;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оформление описи;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формирование дела.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 за прием документов при личном обращении и установлении личности заявителя, является  ответственный  специалист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4.2.2. Специалист, ответственный за прием документов, при личном обращении устанавливает личность заявителя, в том числе проверяет документ, удостоверяющий личность.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заявителя, в том числе полномочия представителя юридического лица, действовать от имени юридического лица.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4.2.3. При поступлении заявления и документов почтовым отправлением сопроводительное письмо к заявлению и документам на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присвоение, изменение и </w:t>
      </w:r>
      <w:proofErr w:type="spellStart"/>
      <w:r w:rsidR="006E74C9">
        <w:rPr>
          <w:rFonts w:ascii="Times New Roman" w:eastAsia="Times New Roman" w:hAnsi="Times New Roman" w:cs="Times New Roman"/>
          <w:sz w:val="28"/>
          <w:szCs w:val="28"/>
        </w:rPr>
        <w:t>анулирование</w:t>
      </w:r>
      <w:proofErr w:type="spellEnd"/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адреса объекту адресации</w:t>
      </w:r>
      <w:r w:rsidR="00EF5C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как входящая корреспонденция.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4.2.4. Специалист, ответственный за прием документов, проверяет представленные документы на предмет их соответствия установленному перечню и удостоверяется, что: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в документах нет подчисток, приписок, зачеркнутых слов и иных, не оговоренных исправлений;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не исполнены карандашом;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852B9A" w:rsidRDefault="00E65018" w:rsidP="00852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4.2.5. </w:t>
      </w:r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>Если представленные копии документов нотариально не заверены, сп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ециалист 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852B9A" w:rsidRPr="00852B9A">
        <w:rPr>
          <w:rFonts w:ascii="Times New Roman" w:eastAsia="Times New Roman" w:hAnsi="Times New Roman" w:cs="Times New Roman"/>
          <w:sz w:val="28"/>
          <w:szCs w:val="28"/>
        </w:rPr>
        <w:t xml:space="preserve"> 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1275BE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представленные </w:t>
      </w:r>
      <w:r w:rsidR="006E74C9" w:rsidRPr="00E65018">
        <w:rPr>
          <w:rFonts w:ascii="Times New Roman" w:eastAsia="Times New Roman" w:hAnsi="Times New Roman" w:cs="Times New Roman"/>
          <w:sz w:val="28"/>
          <w:szCs w:val="28"/>
        </w:rPr>
        <w:t xml:space="preserve">почтовым отправлением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заверены нотариально.</w:t>
      </w:r>
      <w:r w:rsidR="001275BE" w:rsidRPr="0012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4.2.6. 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оформляет опись принятых документов в 2 экземплярах. В описи указываются: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дата представления документов;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количество листов в каждом документе;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>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</w:r>
    </w:p>
    <w:p w:rsidR="00E65018" w:rsidRPr="00E65018" w:rsidRDefault="00852B9A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 xml:space="preserve">телефон, фамилия и инициалы специалиста, у которого заявитель в течение срока подготовки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65018" w:rsidRPr="00E65018">
        <w:rPr>
          <w:rFonts w:ascii="Times New Roman" w:eastAsia="Times New Roman" w:hAnsi="Times New Roman" w:cs="Times New Roman"/>
          <w:sz w:val="28"/>
          <w:szCs w:val="28"/>
        </w:rPr>
        <w:t xml:space="preserve"> может узнать о стадии рассмотрения документов и времени, оставшемся до его завершения. 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 передает заявителю один экземпляр описи, а другой экземпляр помещает в дело. По просьбе заявителя на втором экземпляре заявления (копии заявления) специалист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делает отметку о приеме заявления.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F5C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 и нормам по их оформлению</w:t>
      </w:r>
      <w:r w:rsidR="00852B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формирует перечень выявленных препятствий для осуществления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присвоения, изменения и аннулирования адреса объекту адресации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приеме заявления (уведомление). Уведомление</w:t>
      </w:r>
      <w:r w:rsidRPr="00E650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</w:t>
      </w:r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="00361506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6E74C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6E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и вручается заявителю или отправляется по почте. В данном случае заявление не регистрируется.</w:t>
      </w:r>
    </w:p>
    <w:p w:rsidR="00E65018" w:rsidRP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4.2.8. Специалист регистрирует принятое заявление согласно очередному порядковому номеру в журнале регистрации заявлений,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 (выдача разрешения), фамилия, подпись специалиста.</w:t>
      </w:r>
    </w:p>
    <w:p w:rsidR="00EF5C1F" w:rsidRPr="00670656" w:rsidRDefault="00EF5C1F" w:rsidP="00EF5C1F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4.2.9.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EF5C1F" w:rsidRPr="00670656" w:rsidRDefault="00EF5C1F" w:rsidP="00EF5C1F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Если при рассмотрении архивных, проектных и прочих материалов невозможно установить расположение объекта адресации, специалист осуществляет обследование территории на местности, где расположен объект адресации, а также осуществляет сверку   существующих адресов близлежащих объектов адресации.</w:t>
      </w:r>
    </w:p>
    <w:p w:rsidR="00E65018" w:rsidRDefault="00E65018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018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C4FC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. Специалист  </w:t>
      </w:r>
      <w:r w:rsidR="006E74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65018">
        <w:rPr>
          <w:rFonts w:ascii="Times New Roman" w:eastAsia="Times New Roman" w:hAnsi="Times New Roman" w:cs="Times New Roman"/>
          <w:sz w:val="28"/>
          <w:szCs w:val="28"/>
        </w:rPr>
        <w:t xml:space="preserve">  формирует дело. Порядок следования документов в деле должен соответствовать их перечислению в соответствующем пункте Административного регламента и соответствовать перечислению в описи. Каждый лист дела нумеруется.</w:t>
      </w:r>
    </w:p>
    <w:p w:rsidR="00EF5C1F" w:rsidRDefault="00EF5C1F" w:rsidP="00E65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C1F" w:rsidRDefault="00EF5C1F" w:rsidP="00225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4.3.  Межведомственные запросы</w:t>
      </w:r>
    </w:p>
    <w:p w:rsidR="00225157" w:rsidRPr="00EF5C1F" w:rsidRDefault="00225157" w:rsidP="00225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4.3.1. В случае если заявителем не представлены по собственной инициативе следующие документы:</w:t>
      </w:r>
    </w:p>
    <w:p w:rsid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правах на </w:t>
      </w:r>
      <w:r w:rsidR="004A0622">
        <w:rPr>
          <w:rFonts w:ascii="Times New Roman" w:eastAsia="Times New Roman" w:hAnsi="Times New Roman" w:cs="Times New Roman"/>
          <w:sz w:val="28"/>
          <w:szCs w:val="28"/>
        </w:rPr>
        <w:t>объект 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0622" w:rsidRDefault="004A0622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кадастровый  паспорт объекта адресации,</w:t>
      </w:r>
    </w:p>
    <w:p w:rsidR="00EF5C1F" w:rsidRPr="00EF5C1F" w:rsidRDefault="004A0622" w:rsidP="004A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EF5C1F" w:rsidRPr="00EF5C1F">
        <w:rPr>
          <w:rFonts w:ascii="Times New Roman" w:eastAsia="Times New Roman" w:hAnsi="Times New Roman" w:cs="Times New Roman"/>
          <w:sz w:val="28"/>
          <w:szCs w:val="28"/>
        </w:rPr>
        <w:tab/>
        <w:t>ответственный специалист, в течение 3 рабочих дней подготавливает межведомственные запросы о предоставлении соответствующих документов и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приема заявления специалистом МФЦ, межведомственные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запросы о предоставлении соответствующих документов и информации, необходимых для предоставления муниципальной услуги, в рамках межведомственного информационного взаимодействия, направляются специалистами МФЦ.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proofErr w:type="gramStart"/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</w:t>
      </w:r>
      <w:r w:rsidR="00DC4FC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proofErr w:type="gramEnd"/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По межведомственным запросам уполномоченных органов,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</w:t>
      </w:r>
      <w:r w:rsidR="00B237B4">
        <w:rPr>
          <w:rFonts w:ascii="Times New Roman" w:eastAsia="Times New Roman" w:hAnsi="Times New Roman" w:cs="Times New Roman"/>
          <w:sz w:val="28"/>
          <w:szCs w:val="28"/>
        </w:rPr>
        <w:t xml:space="preserve"> документы, в срок не позднее пяти  </w:t>
      </w:r>
      <w:r w:rsidRPr="00EF5C1F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соответствующего межведомственного запроса. </w:t>
      </w:r>
    </w:p>
    <w:p w:rsidR="00EF5C1F" w:rsidRPr="00EF5C1F" w:rsidRDefault="00EF5C1F" w:rsidP="00EF5C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Документы могут быть направлены в электронной форме.</w:t>
      </w:r>
    </w:p>
    <w:p w:rsidR="00EF5C1F" w:rsidRPr="00EF5C1F" w:rsidRDefault="00EF5C1F" w:rsidP="00EF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C1F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F5C1F" w:rsidRPr="00EF5C1F" w:rsidRDefault="00EF5C1F" w:rsidP="00EF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622" w:rsidRDefault="004A0622" w:rsidP="004A0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4A0622">
        <w:rPr>
          <w:rFonts w:ascii="Times New Roman" w:eastAsia="Times New Roman" w:hAnsi="Times New Roman" w:cs="Times New Roman"/>
          <w:sz w:val="28"/>
          <w:szCs w:val="28"/>
        </w:rPr>
        <w:t>Принятие решения о выдаче разрешения (отказе в выдаче разрешения) и доведение его до заявителя</w:t>
      </w:r>
    </w:p>
    <w:p w:rsidR="00225157" w:rsidRDefault="00225157" w:rsidP="004A06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4.4.1.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Основанием для начала </w:t>
      </w:r>
      <w:r w:rsidR="00E86931">
        <w:rPr>
          <w:rFonts w:ascii="Times New Roman" w:eastAsia="Arial CYR" w:hAnsi="Times New Roman" w:cs="Times New Roman"/>
          <w:sz w:val="28"/>
          <w:szCs w:val="28"/>
        </w:rPr>
        <w:t>процедуры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является обращение заявителя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(представителя заявителя, действующего по доверенности,</w:t>
      </w:r>
      <w:r w:rsidRPr="006C0255">
        <w:rPr>
          <w:rFonts w:ascii="Times New Roman" w:eastAsia="Arial CYR" w:hAnsi="Times New Roman" w:cs="Times New Roman"/>
          <w:sz w:val="28"/>
          <w:szCs w:val="28"/>
        </w:rPr>
        <w:t xml:space="preserve"> оформленн</w:t>
      </w:r>
      <w:r>
        <w:rPr>
          <w:rFonts w:ascii="Times New Roman" w:eastAsia="Arial CYR" w:hAnsi="Times New Roman" w:cs="Times New Roman"/>
          <w:sz w:val="28"/>
          <w:szCs w:val="28"/>
        </w:rPr>
        <w:t>ой</w:t>
      </w:r>
      <w:r w:rsidRPr="006C0255">
        <w:rPr>
          <w:rFonts w:ascii="Times New Roman" w:eastAsia="Arial CYR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) 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в Администрацию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поселения с заявлением по форме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утв</w:t>
      </w:r>
      <w:r w:rsidR="00B237B4">
        <w:rPr>
          <w:rFonts w:ascii="Times New Roman" w:eastAsia="Arial CYR" w:hAnsi="Times New Roman" w:cs="Times New Roman"/>
          <w:sz w:val="28"/>
          <w:szCs w:val="28"/>
        </w:rPr>
        <w:t>ержденной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Министерством финансов Российской Федерации и комплектом документов указанных в настояще</w:t>
      </w:r>
      <w:r w:rsidR="00611C98">
        <w:rPr>
          <w:rFonts w:ascii="Times New Roman" w:eastAsia="Arial CYR" w:hAnsi="Times New Roman" w:cs="Times New Roman"/>
          <w:sz w:val="28"/>
          <w:szCs w:val="28"/>
        </w:rPr>
        <w:t>м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>р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611C98">
        <w:rPr>
          <w:rFonts w:ascii="Times New Roman" w:eastAsia="Arial CYR" w:hAnsi="Times New Roman" w:cs="Times New Roman"/>
          <w:sz w:val="28"/>
          <w:szCs w:val="28"/>
        </w:rPr>
        <w:t>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- При получении заявления со всеми необходимыми документами по почте, электронной почте специалист, отвечающий за регистрацию входящей корреспонденции далее – специалист общего отдела)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регистрирует поступление заявления и представленных документов в установленном порядке и направляет его на рассмотрение Главе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  <w:proofErr w:type="gramEnd"/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- Специалист при личном обращении заявителя устанавливает предмет обращения, устанавливает личность заявителя, проверяет полномочия заявителя и наличие всех документов, указанных в </w:t>
      </w:r>
      <w:r w:rsidRPr="00670656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 настояще</w:t>
      </w:r>
      <w:r w:rsidR="00611C98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м 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>р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611C98">
        <w:rPr>
          <w:rFonts w:ascii="Times New Roman" w:eastAsia="Arial CYR" w:hAnsi="Times New Roman" w:cs="Times New Roman"/>
          <w:sz w:val="28"/>
          <w:szCs w:val="28"/>
        </w:rPr>
        <w:t>е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При установлении фактов отсутствия необходимых документов, специалист уведомляет заявителя о наличии препятствий для предоставления </w:t>
      </w:r>
      <w:r w:rsidRPr="00670656">
        <w:rPr>
          <w:rFonts w:ascii="Times New Roman" w:eastAsia="Arial CYR" w:hAnsi="Times New Roman" w:cs="Times New Roman"/>
          <w:sz w:val="28"/>
          <w:szCs w:val="28"/>
        </w:rPr>
        <w:lastRenderedPageBreak/>
        <w:t>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а) при согласии заявителя устранить препятствия специалист возвращает представленные документы;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б)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услуги;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в) 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если 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заявитель настаивает на приеме документов, специалист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документов, а в дальнейшем оформляется письменный отказ в предоставлении муниципальной услуги.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Заявление заполняется в простой письменной форме либо машинописным способом. При отсутствии у заявителя заполненного заявления или неправильном его заполнении специалист помогает заявителю заполнить заявление. В случае заполнения заявления рукописным способом записи в заявлении производятся разборчиво.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после приема заявления с пакетом документов передает заявителю расписку с указанием на ней даты приема заявления с документами, контактных телефонов специалиста и ориентировочной даты предоставления муниципальной услуги.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Время приема </w:t>
      </w:r>
      <w:r w:rsidR="00B237B4">
        <w:rPr>
          <w:rFonts w:ascii="Times New Roman" w:eastAsia="Arial CYR" w:hAnsi="Times New Roman" w:cs="Times New Roman"/>
          <w:sz w:val="28"/>
          <w:szCs w:val="28"/>
        </w:rPr>
        <w:t>документов от заявителя не должно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превышать 10 минут.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Специалист регистрирует поступление заявления и представленных документов в установленном порядке и направляет его для 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рассмотрения Главе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Срок исполнения указанной административной процедуры составляет 1 день.</w:t>
      </w:r>
    </w:p>
    <w:p w:rsidR="001447DA" w:rsidRPr="006F1703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6F1703">
        <w:rPr>
          <w:rFonts w:ascii="Times New Roman" w:eastAsia="Arial CYR" w:hAnsi="Times New Roman" w:cs="Times New Roman"/>
          <w:sz w:val="28"/>
          <w:szCs w:val="28"/>
        </w:rPr>
        <w:t>4.4.2.</w:t>
      </w:r>
      <w:r w:rsidR="006F1703" w:rsidRPr="006F170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6F1703">
        <w:rPr>
          <w:rFonts w:ascii="Times New Roman" w:eastAsia="Arial CYR" w:hAnsi="Times New Roman" w:cs="Times New Roman"/>
          <w:sz w:val="28"/>
          <w:szCs w:val="28"/>
        </w:rPr>
        <w:t xml:space="preserve"> Требования к порядку направления заявления на исполнение</w:t>
      </w:r>
      <w:r w:rsidR="006F1703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Основанием для начала процедуры рассмотрения заявления является получение </w:t>
      </w:r>
      <w:r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лавой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656">
        <w:rPr>
          <w:rFonts w:ascii="Times New Roman" w:eastAsia="Arial CYR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зарегистрированного заявления с пакетом необходимых документов.</w:t>
      </w:r>
    </w:p>
    <w:p w:rsidR="001447DA" w:rsidRPr="00670656" w:rsidRDefault="00361506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рассматривает заявление с пакетом документов заявителя и отписывает его на исполнение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ответственному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специалисту.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Специалист  подгот</w:t>
      </w:r>
      <w:r>
        <w:rPr>
          <w:rFonts w:ascii="Times New Roman" w:eastAsia="Arial CYR" w:hAnsi="Times New Roman" w:cs="Times New Roman"/>
          <w:sz w:val="28"/>
          <w:szCs w:val="28"/>
        </w:rPr>
        <w:t>а</w:t>
      </w:r>
      <w:r w:rsidRPr="00670656">
        <w:rPr>
          <w:rFonts w:ascii="Times New Roman" w:eastAsia="Arial CYR" w:hAnsi="Times New Roman" w:cs="Times New Roman"/>
          <w:sz w:val="28"/>
          <w:szCs w:val="28"/>
        </w:rPr>
        <w:t>в</w:t>
      </w:r>
      <w:r>
        <w:rPr>
          <w:rFonts w:ascii="Times New Roman" w:eastAsia="Arial CYR" w:hAnsi="Times New Roman" w:cs="Times New Roman"/>
          <w:sz w:val="28"/>
          <w:szCs w:val="28"/>
        </w:rPr>
        <w:t>ливает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проект постановления о присвоении, изменении или аннулировании  адреса объекту недвижимости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в течение 3-х дней</w:t>
      </w:r>
      <w:r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447DA" w:rsidRDefault="006F1703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6F1703"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F1703">
        <w:rPr>
          <w:rFonts w:ascii="Times New Roman" w:eastAsia="Arial CYR" w:hAnsi="Times New Roman" w:cs="Times New Roman"/>
          <w:sz w:val="28"/>
          <w:szCs w:val="28"/>
        </w:rPr>
        <w:t>.5. Требования к порядку оформления отказа в предоставлении муниципальной услуги</w:t>
      </w:r>
    </w:p>
    <w:p w:rsidR="00225157" w:rsidRPr="006F1703" w:rsidRDefault="00225157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1447DA" w:rsidRPr="00670656" w:rsidRDefault="006F1703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.5.1. Основанием для начала процедуры оформления отказа в предоставлении муниципальной услуги является выявленное специалистом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основание для отказа в предоставлении услуги, указанное в </w:t>
      </w:r>
      <w:r w:rsidR="00852B9A">
        <w:rPr>
          <w:rStyle w:val="a3"/>
          <w:rFonts w:ascii="Times New Roman" w:eastAsia="Arial CYR" w:hAnsi="Times New Roman" w:cs="Times New Roman"/>
          <w:color w:val="auto"/>
          <w:sz w:val="28"/>
          <w:szCs w:val="28"/>
          <w:u w:val="none"/>
        </w:rPr>
        <w:t xml:space="preserve">настоящем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 w:rsidR="00852B9A">
        <w:rPr>
          <w:rFonts w:ascii="Times New Roman" w:eastAsia="Arial CYR" w:hAnsi="Times New Roman" w:cs="Times New Roman"/>
          <w:sz w:val="28"/>
          <w:szCs w:val="28"/>
        </w:rPr>
        <w:t>е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B81C12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4.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5.2. Специалист готовит 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решени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е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об отказе 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в предоставлении муниципальной услуги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по 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>присвоени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ю</w:t>
      </w:r>
      <w:r w:rsidR="00852B9A">
        <w:rPr>
          <w:rFonts w:ascii="Times New Roman" w:eastAsia="Arial CYR" w:hAnsi="Times New Roman" w:cs="Times New Roman"/>
          <w:sz w:val="28"/>
          <w:szCs w:val="28"/>
        </w:rPr>
        <w:t>, изменению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и аннулировани</w:t>
      </w:r>
      <w:r w:rsidR="001447DA">
        <w:rPr>
          <w:rFonts w:ascii="Times New Roman" w:eastAsia="Arial CYR" w:hAnsi="Times New Roman" w:cs="Times New Roman"/>
          <w:sz w:val="28"/>
          <w:szCs w:val="28"/>
        </w:rPr>
        <w:t>ю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52B9A" w:rsidRPr="00D92E49">
        <w:rPr>
          <w:rFonts w:ascii="Times New Roman" w:eastAsia="Arial CYR" w:hAnsi="Times New Roman" w:cs="Times New Roman"/>
          <w:sz w:val="28"/>
          <w:szCs w:val="28"/>
        </w:rPr>
        <w:t xml:space="preserve">объекту адресации адреса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по </w:t>
      </w:r>
      <w:proofErr w:type="gramStart"/>
      <w:r w:rsidR="001447DA">
        <w:rPr>
          <w:rFonts w:ascii="Times New Roman" w:eastAsia="Arial CYR" w:hAnsi="Times New Roman" w:cs="Times New Roman"/>
          <w:sz w:val="28"/>
          <w:szCs w:val="28"/>
        </w:rPr>
        <w:t>форме,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устан</w:t>
      </w:r>
      <w:r w:rsidR="001447DA">
        <w:rPr>
          <w:rFonts w:ascii="Times New Roman" w:eastAsia="Arial CYR" w:hAnsi="Times New Roman" w:cs="Times New Roman"/>
          <w:sz w:val="28"/>
          <w:szCs w:val="28"/>
        </w:rPr>
        <w:t>овленной</w:t>
      </w:r>
      <w:r w:rsidR="001447DA" w:rsidRPr="00D92E49">
        <w:rPr>
          <w:rFonts w:ascii="Times New Roman" w:eastAsia="Arial CYR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в 3-х экземплярах с перечнем оснований для отказа и передает</w:t>
      </w:r>
      <w:proofErr w:type="gramEnd"/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его в установленном порядке </w:t>
      </w:r>
      <w:r w:rsidR="001447DA"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лаве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поселения на подпись.</w:t>
      </w:r>
    </w:p>
    <w:p w:rsidR="001447DA" w:rsidRPr="00670656" w:rsidRDefault="00B81C12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.5.3 Глава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подписывает </w:t>
      </w:r>
      <w:r w:rsidR="001447DA">
        <w:rPr>
          <w:rFonts w:ascii="Times New Roman" w:eastAsia="Arial CYR" w:hAnsi="Times New Roman" w:cs="Times New Roman"/>
          <w:sz w:val="28"/>
          <w:szCs w:val="28"/>
        </w:rPr>
        <w:t xml:space="preserve">решение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 в 3-х экземплярах и передает его в установленном порядке специалисту общего отдела.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.5.4. Специалист общего отдела осуществляет его регистрацию и отправляет 1 экземпляр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решения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 заявителю в установленном порядке.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.5.5. При обращении заявителя лично специалист удостоверяется, что получатель является именно тем лицом, на чье имя оформлен итоговый документ - письмо об отказе, либо лицом, на которого надлежащим образом оформлена доверенность на получение итогового документа, выдает заявителю 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решение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.5.6. Срок оформления отказа в предоставлении муниципальной услуги составляет </w:t>
      </w:r>
      <w:r w:rsidR="00B237B4">
        <w:rPr>
          <w:rFonts w:ascii="Times New Roman" w:eastAsia="Arial CYR" w:hAnsi="Times New Roman" w:cs="Times New Roman"/>
          <w:sz w:val="28"/>
          <w:szCs w:val="28"/>
        </w:rPr>
        <w:t xml:space="preserve"> не более</w:t>
      </w:r>
      <w:r w:rsidR="002D31B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14 дней.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Arial CYR" w:hAnsi="Times New Roman" w:cs="Times New Roman"/>
          <w:sz w:val="28"/>
          <w:szCs w:val="28"/>
        </w:rPr>
        <w:t>отказа в предоставлении муниципальной услуги</w:t>
      </w: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 является получение заявителем решения об отказе в предоставлении муниципальной услуги.</w:t>
      </w:r>
    </w:p>
    <w:p w:rsidR="00225157" w:rsidRDefault="00225157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>.6. Требования к порядку по</w:t>
      </w:r>
      <w:r w:rsidR="00361506">
        <w:rPr>
          <w:rFonts w:ascii="Times New Roman" w:eastAsia="Arial CYR" w:hAnsi="Times New Roman" w:cs="Times New Roman"/>
          <w:sz w:val="28"/>
          <w:szCs w:val="28"/>
        </w:rPr>
        <w:t>дготовки проекта постановления А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 xml:space="preserve">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225157">
        <w:rPr>
          <w:rFonts w:ascii="Times New Roman" w:eastAsia="Arial CYR" w:hAnsi="Times New Roman" w:cs="Times New Roman"/>
          <w:sz w:val="28"/>
          <w:szCs w:val="28"/>
        </w:rPr>
        <w:t xml:space="preserve"> поселения о присвоении объекту </w:t>
      </w:r>
    </w:p>
    <w:p w:rsidR="003A5861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>адресации или об аннулировании  его адреса и его утверждению</w:t>
      </w:r>
    </w:p>
    <w:p w:rsidR="001447DA" w:rsidRDefault="001447DA" w:rsidP="001447DA">
      <w:pPr>
        <w:pStyle w:val="a5"/>
        <w:ind w:firstLine="708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22515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.6.1. Основанием для начала процедуры является отсутствие оснований для отказа в предоставлении муниципальной услуги, предусмотренных настоящ</w:t>
      </w:r>
      <w:r>
        <w:rPr>
          <w:rFonts w:ascii="Times New Roman" w:eastAsia="Arial CYR" w:hAnsi="Times New Roman" w:cs="Times New Roman"/>
          <w:sz w:val="28"/>
          <w:szCs w:val="28"/>
        </w:rPr>
        <w:t>им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>
        <w:rPr>
          <w:rFonts w:ascii="Times New Roman" w:eastAsia="Arial CYR" w:hAnsi="Times New Roman" w:cs="Times New Roman"/>
          <w:sz w:val="28"/>
          <w:szCs w:val="28"/>
        </w:rPr>
        <w:t>р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егламент</w:t>
      </w:r>
      <w:r>
        <w:rPr>
          <w:rFonts w:ascii="Times New Roman" w:eastAsia="Arial CYR" w:hAnsi="Times New Roman" w:cs="Times New Roman"/>
          <w:sz w:val="28"/>
          <w:szCs w:val="28"/>
        </w:rPr>
        <w:t>ом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.6.2 Специалист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Если при рассмотрении архивных, проектных и прочих материалов невозможно установить расположение объекта адресации, специалист осуществляет обследование территории на местности, где расположен объект адресации, а также осуществляет сверку   существующих адресов близлежащих объектов адресации.</w:t>
      </w:r>
    </w:p>
    <w:p w:rsidR="001447DA" w:rsidRPr="00670656" w:rsidRDefault="001447DA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В случае необходимости дополнительных сведений и (или)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.6.3. Специалист подготавливает проект постановления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о п</w:t>
      </w:r>
      <w:r w:rsidR="001447DA" w:rsidRPr="00670656">
        <w:rPr>
          <w:rFonts w:ascii="Times New Roman" w:hAnsi="Times New Roman" w:cs="Times New Roman"/>
          <w:sz w:val="28"/>
          <w:szCs w:val="28"/>
        </w:rPr>
        <w:t>рисвоении или  об аннулировании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447DA" w:rsidRPr="00670656">
        <w:rPr>
          <w:rFonts w:ascii="Times New Roman" w:hAnsi="Times New Roman" w:cs="Times New Roman"/>
          <w:sz w:val="28"/>
          <w:szCs w:val="28"/>
        </w:rPr>
        <w:t xml:space="preserve"> адреса объекту адресации,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(далее - проект постановления) и передает его и вместе с пакетом документов специалисту общего отдела для подписания </w:t>
      </w:r>
      <w:r w:rsidR="001447DA">
        <w:rPr>
          <w:rFonts w:ascii="Times New Roman" w:eastAsia="Arial CYR" w:hAnsi="Times New Roman" w:cs="Times New Roman"/>
          <w:sz w:val="28"/>
          <w:szCs w:val="28"/>
        </w:rPr>
        <w:t>Г</w:t>
      </w:r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лавой </w:t>
      </w:r>
      <w:proofErr w:type="spellStart"/>
      <w:r w:rsidR="00361506"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поселения, дальнейшей  регистрации, тиражирования, рассылки и хранения в установленном порядке.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>.6.4.   Максимальный срок подготовки постановления составляет 15  дней.</w:t>
      </w:r>
    </w:p>
    <w:p w:rsidR="001447DA" w:rsidRPr="00670656" w:rsidRDefault="00225157" w:rsidP="001447DA">
      <w:pPr>
        <w:pStyle w:val="a5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4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.6.5. Результатом административной процедуры является получение специалистом постановления Администрации </w:t>
      </w:r>
      <w:proofErr w:type="spellStart"/>
      <w:r w:rsidR="00361506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447DA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 о п</w:t>
      </w:r>
      <w:r w:rsidR="001447DA" w:rsidRPr="00670656">
        <w:rPr>
          <w:rFonts w:ascii="Times New Roman" w:hAnsi="Times New Roman" w:cs="Times New Roman"/>
          <w:sz w:val="28"/>
          <w:szCs w:val="28"/>
        </w:rPr>
        <w:t>рисвоении или об аннулировании адреса объекту адресации.</w:t>
      </w:r>
    </w:p>
    <w:p w:rsidR="001447DA" w:rsidRPr="00670656" w:rsidRDefault="001447DA" w:rsidP="001447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656">
        <w:rPr>
          <w:rFonts w:ascii="Times New Roman" w:hAnsi="Times New Roman" w:cs="Times New Roman"/>
          <w:sz w:val="28"/>
          <w:szCs w:val="28"/>
        </w:rPr>
        <w:t xml:space="preserve"> </w:t>
      </w:r>
      <w:r w:rsidR="00225157">
        <w:rPr>
          <w:rFonts w:ascii="Times New Roman" w:hAnsi="Times New Roman" w:cs="Times New Roman"/>
          <w:sz w:val="28"/>
          <w:szCs w:val="28"/>
        </w:rPr>
        <w:t>4</w:t>
      </w:r>
      <w:r w:rsidRPr="00670656">
        <w:rPr>
          <w:rFonts w:ascii="Times New Roman" w:hAnsi="Times New Roman" w:cs="Times New Roman"/>
          <w:sz w:val="28"/>
          <w:szCs w:val="28"/>
        </w:rPr>
        <w:t xml:space="preserve">.6.6. </w:t>
      </w:r>
      <w:r w:rsidR="00EC255B">
        <w:rPr>
          <w:rFonts w:ascii="Times New Roman" w:hAnsi="Times New Roman" w:cs="Times New Roman"/>
          <w:sz w:val="28"/>
          <w:szCs w:val="28"/>
        </w:rPr>
        <w:t>Постановление</w:t>
      </w:r>
      <w:r w:rsidRPr="00670656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 или об  аннулировании его адреса 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447DA" w:rsidRPr="00670656" w:rsidRDefault="001447DA" w:rsidP="001447D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6"/>
      <w:r w:rsidRPr="00670656">
        <w:rPr>
          <w:rFonts w:ascii="Times New Roman" w:hAnsi="Times New Roman" w:cs="Times New Roman"/>
          <w:sz w:val="28"/>
          <w:szCs w:val="28"/>
        </w:rPr>
        <w:t xml:space="preserve"> </w:t>
      </w:r>
      <w:r w:rsidR="00225157">
        <w:rPr>
          <w:rFonts w:ascii="Times New Roman" w:hAnsi="Times New Roman" w:cs="Times New Roman"/>
          <w:sz w:val="28"/>
          <w:szCs w:val="28"/>
        </w:rPr>
        <w:t>4</w:t>
      </w:r>
      <w:r w:rsidRPr="00670656">
        <w:rPr>
          <w:rFonts w:ascii="Times New Roman" w:hAnsi="Times New Roman" w:cs="Times New Roman"/>
          <w:sz w:val="28"/>
          <w:szCs w:val="28"/>
        </w:rPr>
        <w:t xml:space="preserve">.6.7. </w:t>
      </w:r>
      <w:r w:rsidR="00225157">
        <w:rPr>
          <w:rFonts w:ascii="Times New Roman" w:hAnsi="Times New Roman" w:cs="Times New Roman"/>
          <w:sz w:val="28"/>
          <w:szCs w:val="28"/>
        </w:rPr>
        <w:t xml:space="preserve"> </w:t>
      </w:r>
      <w:r w:rsidRPr="00670656">
        <w:rPr>
          <w:rFonts w:ascii="Times New Roman" w:hAnsi="Times New Roman" w:cs="Times New Roman"/>
          <w:sz w:val="28"/>
          <w:szCs w:val="28"/>
        </w:rPr>
        <w:t>Датой присвоения</w:t>
      </w:r>
      <w:r w:rsidR="00EC255B">
        <w:rPr>
          <w:rFonts w:ascii="Times New Roman" w:hAnsi="Times New Roman" w:cs="Times New Roman"/>
          <w:sz w:val="28"/>
          <w:szCs w:val="28"/>
        </w:rPr>
        <w:t>, изменения</w:t>
      </w:r>
      <w:r w:rsidRPr="00670656">
        <w:rPr>
          <w:rFonts w:ascii="Times New Roman" w:hAnsi="Times New Roman" w:cs="Times New Roman"/>
          <w:sz w:val="28"/>
          <w:szCs w:val="28"/>
        </w:rPr>
        <w:t xml:space="preserve"> объекту адресации адреса или  аннулирования его адреса признается дата внесения сведений об адресе объекта адресации в государственный адресный реестр.</w:t>
      </w:r>
    </w:p>
    <w:bookmarkEnd w:id="3"/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1447DA" w:rsidRPr="00670656" w:rsidRDefault="001447DA" w:rsidP="001447DA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EF5C1F" w:rsidRDefault="00225157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1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251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КОНТРОЛЯ ПРЕДОСТАВЛЕНИЯ</w:t>
      </w:r>
    </w:p>
    <w:p w:rsidR="00225157" w:rsidRPr="00225157" w:rsidRDefault="00225157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6E74C9" w:rsidRPr="00E65018" w:rsidRDefault="006E74C9" w:rsidP="002251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48A" w:rsidRDefault="00225157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Текущий  контроль</w:t>
      </w:r>
    </w:p>
    <w:p w:rsidR="003A5861" w:rsidRDefault="003A5861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5.1.1. Текущий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должностными лицами, ответственными за организацию работы по предоставлению муниципальной услуги.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Специалисты, задействованные в процедуре предоставления муниципальной услуги, несут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5.1.2. Текущий контроль осуществляется путем проведения должностным лицом, ответственным за организацию работы по предоставлению муниципальной услуги, систематических проверок соблюдения и исполнения  положений Административного регламента.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муниципальных услуг</w:t>
      </w:r>
    </w:p>
    <w:p w:rsidR="003A5861" w:rsidRPr="005C7CB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5.2.1. </w:t>
      </w:r>
      <w:proofErr w:type="gramStart"/>
      <w:r w:rsidRPr="00CC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муниципальных услуг включает в себя, помимо текущего контроля,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CC6D30">
        <w:rPr>
          <w:rFonts w:ascii="Times New Roman" w:hAnsi="Times New Roman"/>
          <w:sz w:val="28"/>
          <w:szCs w:val="28"/>
        </w:rPr>
        <w:lastRenderedPageBreak/>
        <w:t>заявителей, содержащих жалобы на решения, действия (бездействие) должностных лиц.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2</w:t>
      </w:r>
      <w:r w:rsidRPr="00CC6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6D30">
        <w:rPr>
          <w:rFonts w:ascii="Times New Roman" w:hAnsi="Times New Roman"/>
          <w:sz w:val="28"/>
          <w:szCs w:val="28"/>
        </w:rPr>
        <w:t>Муниципальные служащие, за решения и действия (бездействия), принимаемые (осуществляемые) в ходе оказания муниципальной услуги (исполнения функции) несут ответственность в соответствии с действующим законодательством.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861" w:rsidRPr="003A5861" w:rsidRDefault="003A5861" w:rsidP="003A5861">
      <w:pPr>
        <w:pStyle w:val="ConsPlusNormal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A5861">
        <w:rPr>
          <w:rFonts w:ascii="Times New Roman" w:hAnsi="Times New Roman"/>
          <w:b/>
          <w:sz w:val="28"/>
          <w:szCs w:val="28"/>
        </w:rPr>
        <w:t xml:space="preserve">. ПОРЯДОК ОБЖАЛОВАНИЯ ДЕЙСТВИЙ (БЕЗДЕЙСТВИЙ) ДОЛЖНОСТНОГО ЛИЦА, А ТАКЖЕ </w:t>
      </w:r>
      <w:proofErr w:type="gramStart"/>
      <w:r w:rsidRPr="003A5861">
        <w:rPr>
          <w:rFonts w:ascii="Times New Roman" w:hAnsi="Times New Roman"/>
          <w:b/>
          <w:sz w:val="28"/>
          <w:szCs w:val="28"/>
        </w:rPr>
        <w:t>ПРИНИМАЕМОГО  ИМ</w:t>
      </w:r>
      <w:proofErr w:type="gramEnd"/>
      <w:r w:rsidRPr="003A5861">
        <w:rPr>
          <w:rFonts w:ascii="Times New Roman" w:hAnsi="Times New Roman"/>
          <w:b/>
          <w:sz w:val="28"/>
          <w:szCs w:val="28"/>
        </w:rPr>
        <w:t xml:space="preserve"> РЕШЕНИЯ ПРИ ПРЕДОСТАВЛЕНИИ МУНИЦИПАЛЬНОЙ УСЛУГИ</w:t>
      </w:r>
    </w:p>
    <w:p w:rsidR="003A5861" w:rsidRP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6.1. Досудебное (внесудебное) обжалование</w:t>
      </w: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6.1.1. </w:t>
      </w:r>
      <w:proofErr w:type="gramStart"/>
      <w:r w:rsidRPr="00716217">
        <w:rPr>
          <w:rFonts w:ascii="Times New Roman" w:hAnsi="Times New Roman"/>
          <w:sz w:val="28"/>
          <w:szCs w:val="28"/>
        </w:rPr>
        <w:t>Заявитель может обратиться с жалобой (претензией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  <w:proofErr w:type="gramEnd"/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отказ должностного лица органа местного самоуправления, предоставляющего муниципальную услугу, в принятии заявления у заявителя;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необоснованный отказ в предоставлении муниципальной услуги или ее результата;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наличие ошибок, опечаток и иных неточностей в результате предоставления муниципальной услуги;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- а также нарушения прав или законных интересов заявителей при предоставлении муниципальных услуг, предусмотренных ст.5 Федерального закона от 27.07.2010года № </w:t>
      </w:r>
      <w:r>
        <w:rPr>
          <w:rFonts w:ascii="Times New Roman" w:hAnsi="Times New Roman"/>
          <w:sz w:val="28"/>
          <w:szCs w:val="28"/>
        </w:rPr>
        <w:t>210-ФЗ «</w:t>
      </w:r>
      <w:r w:rsidRPr="0071621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неисполнения должностными лицами органов, предоставляющих муниципальные услуги обязанностей, предусмотренных ст.6  Федерального зако</w:t>
      </w:r>
      <w:r>
        <w:rPr>
          <w:rFonts w:ascii="Times New Roman" w:hAnsi="Times New Roman"/>
          <w:sz w:val="28"/>
          <w:szCs w:val="28"/>
        </w:rPr>
        <w:t>на от 27.07.2010года № 210-ФЗ «</w:t>
      </w:r>
      <w:r w:rsidRPr="0071621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услуг».</w:t>
      </w:r>
    </w:p>
    <w:p w:rsidR="003A5861" w:rsidRP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6.1.2. Заявители имеют право обратиться с жалобой (претензией) лично или направить письменное обращение на имя Главы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поселения.</w:t>
      </w:r>
      <w:r w:rsidRPr="003A5861">
        <w:rPr>
          <w:rFonts w:ascii="Times New Roman" w:hAnsi="Times New Roman"/>
          <w:sz w:val="28"/>
          <w:szCs w:val="28"/>
        </w:rPr>
        <w:t xml:space="preserve"> 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Жалоба (претензия) может быть направлена с использованием информационно-телекоммуникационных сетей общего пользования, Единого портала государственных и муниципальных услуг.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6.1.3. Личный при</w:t>
      </w:r>
      <w:r w:rsidR="00361506">
        <w:rPr>
          <w:rFonts w:ascii="Times New Roman" w:hAnsi="Times New Roman"/>
          <w:sz w:val="28"/>
          <w:szCs w:val="28"/>
        </w:rPr>
        <w:t xml:space="preserve">ем заявителей проводится Главой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16217">
        <w:rPr>
          <w:rFonts w:ascii="Times New Roman" w:hAnsi="Times New Roman"/>
          <w:sz w:val="28"/>
          <w:szCs w:val="28"/>
        </w:rPr>
        <w:t xml:space="preserve"> или уполномоченными на то должностными лицами в порядке, установленном Регламентом работы Администрации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16217">
        <w:rPr>
          <w:rFonts w:ascii="Times New Roman" w:hAnsi="Times New Roman"/>
          <w:sz w:val="28"/>
          <w:szCs w:val="28"/>
        </w:rPr>
        <w:t xml:space="preserve">. 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6.1.4. Поступившая в орган местного самоуправления, предоставляющий муниципальную услугу, информация о неправомерных действиях органов </w:t>
      </w:r>
      <w:r w:rsidRPr="00716217">
        <w:rPr>
          <w:rFonts w:ascii="Times New Roman" w:hAnsi="Times New Roman"/>
          <w:sz w:val="28"/>
          <w:szCs w:val="28"/>
        </w:rPr>
        <w:lastRenderedPageBreak/>
        <w:t>местного самоуправления, их должностных лиц подлежит проверке. По результатам проведенной проверки органами местного самоуправления, предоставляющими муниципальную услугу, подтверждается наличие признаков административного правонарушения.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>5</w:t>
      </w:r>
      <w:r w:rsidRPr="007162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621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6.1.6. По результатам рассмотрения жалобы (претензии) орган местного самоуправления, предоставляющий муниципальную услугу, принимает одно из следующих решений: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удовлетворяет жалобу (претензию);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- отказывает в удовлетворении жалобы (претензии).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В случае удовлетворения жалобы (претензии) или отказа в ее удовлетворении заявителю направляется информация о причинах удовлетворения или отказа в письменной форме.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Должностное лицо, уполномоченное на рассмотрение жалоб (претензий), направляет информацию о результатах рассмотрения жалоб (претензий) в органы прокуратуры.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В случае отказа в удовлетворении жалобы (претензии) заявитель вправе обратиться в органы прокуратуры в соответствии с действующим законодательством Российской Федерации.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6.1.7. Запрещается направлять жалобу (претензию) на рассмотрение должностному лицу органа местного самоуправления, решение или действие которого обжалуется.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6.1.8. </w:t>
      </w:r>
      <w:proofErr w:type="gramStart"/>
      <w:r w:rsidRPr="00716217">
        <w:rPr>
          <w:rFonts w:ascii="Times New Roman" w:hAnsi="Times New Roman"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подпись и дату.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6.1.9.Если в письменном обращении не </w:t>
      </w:r>
      <w:proofErr w:type="gramStart"/>
      <w:r w:rsidRPr="00716217">
        <w:rPr>
          <w:rFonts w:ascii="Times New Roman" w:hAnsi="Times New Roman"/>
          <w:sz w:val="28"/>
          <w:szCs w:val="28"/>
        </w:rPr>
        <w:t>указаны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716217">
        <w:rPr>
          <w:rFonts w:ascii="Times New Roman" w:hAnsi="Times New Roman"/>
          <w:sz w:val="28"/>
          <w:szCs w:val="28"/>
        </w:rPr>
        <w:lastRenderedPageBreak/>
        <w:t>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217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716217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6.1.10.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по номеру телефона приемной Главы Администраци</w:t>
      </w:r>
      <w:r w:rsidR="00B237B4">
        <w:rPr>
          <w:rFonts w:ascii="Times New Roman" w:hAnsi="Times New Roman"/>
          <w:sz w:val="28"/>
          <w:szCs w:val="28"/>
        </w:rPr>
        <w:t>и Тацинского района</w:t>
      </w:r>
      <w:proofErr w:type="gramStart"/>
      <w:r w:rsidR="00B237B4">
        <w:rPr>
          <w:rFonts w:ascii="Times New Roman" w:hAnsi="Times New Roman"/>
          <w:sz w:val="28"/>
          <w:szCs w:val="28"/>
        </w:rPr>
        <w:t xml:space="preserve"> (__________</w:t>
      </w:r>
      <w:r w:rsidRPr="00716217">
        <w:rPr>
          <w:rFonts w:ascii="Times New Roman" w:hAnsi="Times New Roman"/>
          <w:sz w:val="28"/>
          <w:szCs w:val="28"/>
        </w:rPr>
        <w:t>).</w:t>
      </w:r>
      <w:proofErr w:type="gramEnd"/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3A5861" w:rsidRPr="00716217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3A5861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6217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3A5861" w:rsidRPr="00CC6D30" w:rsidRDefault="00170917" w:rsidP="001709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6.1.11</w:t>
      </w:r>
      <w:r w:rsidRPr="00170917">
        <w:rPr>
          <w:rFonts w:ascii="Times New Roman" w:hAnsi="Times New Roman" w:cs="Times New Roman"/>
          <w:sz w:val="28"/>
          <w:szCs w:val="28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sp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>38401@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donpac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1709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70917">
        <w:rPr>
          <w:rFonts w:ascii="Times New Roman" w:hAnsi="Times New Roman" w:cs="Times New Roman"/>
          <w:sz w:val="28"/>
          <w:szCs w:val="28"/>
        </w:rPr>
        <w:t xml:space="preserve">или официальный интернет-сайт Администрации </w:t>
      </w:r>
      <w:proofErr w:type="spellStart"/>
      <w:r w:rsidRPr="00170917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1709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Pr="001709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</w:t>
        </w:r>
        <w:proofErr w:type="spellStart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suhovskoesp</w:t>
        </w:r>
        <w:proofErr w:type="spellEnd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7091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1709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//</w:t>
        </w:r>
      </w:hyperlink>
    </w:p>
    <w:p w:rsidR="00170917" w:rsidRDefault="00170917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6.2. Судебное обжалование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lastRenderedPageBreak/>
        <w:t>6.2.1. Заявители имеют право на обжалование действий или без</w:t>
      </w:r>
      <w:r>
        <w:rPr>
          <w:rFonts w:ascii="Times New Roman" w:hAnsi="Times New Roman"/>
          <w:sz w:val="28"/>
          <w:szCs w:val="28"/>
        </w:rPr>
        <w:t>действия должностных лиц Админи</w:t>
      </w:r>
      <w:r w:rsidR="00361506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361506">
        <w:rPr>
          <w:rFonts w:ascii="Times New Roman" w:hAnsi="Times New Roman"/>
          <w:sz w:val="28"/>
          <w:szCs w:val="28"/>
        </w:rPr>
        <w:t>Суховского</w:t>
      </w:r>
      <w:proofErr w:type="spellEnd"/>
      <w:r w:rsidR="0036150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CC6D30">
        <w:rPr>
          <w:rFonts w:ascii="Times New Roman" w:hAnsi="Times New Roman"/>
          <w:sz w:val="28"/>
          <w:szCs w:val="28"/>
        </w:rPr>
        <w:t xml:space="preserve"> в судебном порядке, в соответствии с действующим законодательством.</w:t>
      </w:r>
    </w:p>
    <w:p w:rsid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3A5861" w:rsidRDefault="003A5861" w:rsidP="003A586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A5861">
        <w:rPr>
          <w:rFonts w:ascii="Times New Roman" w:hAnsi="Times New Roman"/>
          <w:b/>
          <w:sz w:val="28"/>
          <w:szCs w:val="28"/>
        </w:rPr>
        <w:t>. ИНЫЕ ПОЛОЖЕНИЯ</w:t>
      </w:r>
    </w:p>
    <w:p w:rsidR="003A5861" w:rsidRPr="00CC6D30" w:rsidRDefault="003A5861" w:rsidP="003A586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7.1. По результатам анализа предоставления муниципальной услуги проводится работа по оптимизации (</w:t>
      </w:r>
      <w:proofErr w:type="gramStart"/>
      <w:r w:rsidRPr="00CC6D30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CC6D30">
        <w:rPr>
          <w:rFonts w:ascii="Times New Roman" w:hAnsi="Times New Roman"/>
          <w:sz w:val="28"/>
          <w:szCs w:val="28"/>
        </w:rPr>
        <w:t xml:space="preserve"> качества) предоставления муниципальной услуги, в </w:t>
      </w:r>
      <w:proofErr w:type="spellStart"/>
      <w:r w:rsidRPr="00CC6D30">
        <w:rPr>
          <w:rFonts w:ascii="Times New Roman" w:hAnsi="Times New Roman"/>
          <w:sz w:val="28"/>
          <w:szCs w:val="28"/>
        </w:rPr>
        <w:t>т.ч</w:t>
      </w:r>
      <w:proofErr w:type="spellEnd"/>
      <w:r w:rsidRPr="00CC6D30">
        <w:rPr>
          <w:rFonts w:ascii="Times New Roman" w:hAnsi="Times New Roman"/>
          <w:sz w:val="28"/>
          <w:szCs w:val="28"/>
        </w:rPr>
        <w:t>.: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- устранение избыточных  административных процедур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C6D30">
        <w:rPr>
          <w:rFonts w:ascii="Times New Roman" w:hAnsi="Times New Roman"/>
          <w:sz w:val="28"/>
          <w:szCs w:val="28"/>
        </w:rPr>
        <w:t>и административных действий, если это не противоречит действующему законодательству и муниципальным правовым актам;</w:t>
      </w:r>
    </w:p>
    <w:p w:rsidR="003A5861" w:rsidRPr="00CC6D30" w:rsidRDefault="003A5861" w:rsidP="003A58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CC6D30">
        <w:rPr>
          <w:rFonts w:ascii="Times New Roman" w:hAnsi="Times New Roman"/>
          <w:sz w:val="28"/>
          <w:szCs w:val="28"/>
        </w:rPr>
        <w:t>т.ч</w:t>
      </w:r>
      <w:proofErr w:type="spellEnd"/>
      <w:r w:rsidRPr="00CC6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C6D30">
        <w:rPr>
          <w:rFonts w:ascii="Times New Roman" w:hAnsi="Times New Roman"/>
          <w:sz w:val="28"/>
          <w:szCs w:val="28"/>
        </w:rPr>
        <w:t>использованием информационно-коммуникационных технологий.</w:t>
      </w:r>
    </w:p>
    <w:p w:rsidR="00225157" w:rsidRDefault="00225157" w:rsidP="0022515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45437E" w:rsidRDefault="0045437E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AE727F" w:rsidRDefault="00AE727F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EB6055" w:rsidRDefault="00EB6055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873EC6" w:rsidRDefault="00873EC6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98520C" w:rsidRDefault="0098520C" w:rsidP="00514F5E">
      <w:pPr>
        <w:pStyle w:val="a5"/>
        <w:rPr>
          <w:rFonts w:ascii="Times New Roman" w:eastAsia="Arial CYR" w:hAnsi="Times New Roman" w:cs="Times New Roman"/>
          <w:sz w:val="28"/>
          <w:szCs w:val="28"/>
        </w:rPr>
      </w:pPr>
    </w:p>
    <w:p w:rsidR="008231C4" w:rsidRDefault="00E26FCB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Пр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 xml:space="preserve">иложение </w:t>
      </w:r>
    </w:p>
    <w:p w:rsidR="004B2D19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к административному регламенту </w:t>
      </w:r>
    </w:p>
    <w:p w:rsidR="004B2D19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37E13" w:rsidRPr="00670656" w:rsidRDefault="003D307B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>«П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>рисвоение</w:t>
      </w:r>
      <w:r w:rsidR="00A75F72" w:rsidRPr="00670656">
        <w:rPr>
          <w:rFonts w:ascii="Times New Roman" w:eastAsia="Arial CYR" w:hAnsi="Times New Roman" w:cs="Times New Roman"/>
          <w:sz w:val="28"/>
          <w:szCs w:val="28"/>
        </w:rPr>
        <w:t xml:space="preserve">, изменение и  </w:t>
      </w:r>
      <w:r w:rsidR="00F37E13" w:rsidRPr="00670656">
        <w:rPr>
          <w:rFonts w:ascii="Times New Roman" w:eastAsia="Arial CYR" w:hAnsi="Times New Roman" w:cs="Times New Roman"/>
          <w:sz w:val="28"/>
          <w:szCs w:val="28"/>
        </w:rPr>
        <w:t xml:space="preserve"> аннулирование</w:t>
      </w:r>
      <w:r w:rsidR="004B2D19" w:rsidRPr="00670656">
        <w:rPr>
          <w:rFonts w:ascii="Times New Roman" w:eastAsia="Arial CYR" w:hAnsi="Times New Roman" w:cs="Times New Roman"/>
          <w:sz w:val="28"/>
          <w:szCs w:val="28"/>
        </w:rPr>
        <w:t xml:space="preserve"> адреса </w:t>
      </w:r>
    </w:p>
    <w:p w:rsidR="003D307B" w:rsidRPr="00670656" w:rsidRDefault="004B2D19" w:rsidP="004B2D19">
      <w:pPr>
        <w:pStyle w:val="a5"/>
        <w:jc w:val="right"/>
        <w:rPr>
          <w:rFonts w:ascii="Times New Roman" w:eastAsia="Arial CYR" w:hAnsi="Times New Roman" w:cs="Times New Roman"/>
          <w:sz w:val="28"/>
          <w:szCs w:val="28"/>
        </w:rPr>
      </w:pPr>
      <w:r w:rsidRPr="00670656">
        <w:rPr>
          <w:rFonts w:ascii="Times New Roman" w:eastAsia="Arial CYR" w:hAnsi="Times New Roman" w:cs="Times New Roman"/>
          <w:sz w:val="28"/>
          <w:szCs w:val="28"/>
        </w:rPr>
        <w:t xml:space="preserve">объекту </w:t>
      </w:r>
      <w:r w:rsidR="00A75F72" w:rsidRPr="00670656">
        <w:rPr>
          <w:rFonts w:ascii="Times New Roman" w:eastAsia="Arial CYR" w:hAnsi="Times New Roman" w:cs="Times New Roman"/>
          <w:sz w:val="28"/>
          <w:szCs w:val="28"/>
        </w:rPr>
        <w:t>адресации</w:t>
      </w:r>
      <w:r w:rsidR="003D307B" w:rsidRPr="00670656">
        <w:rPr>
          <w:rFonts w:ascii="Times New Roman" w:eastAsia="Arial CYR" w:hAnsi="Times New Roman" w:cs="Times New Roman"/>
          <w:sz w:val="28"/>
          <w:szCs w:val="28"/>
        </w:rPr>
        <w:t>, расположенному</w:t>
      </w:r>
    </w:p>
    <w:p w:rsidR="009F6D39" w:rsidRPr="00670656" w:rsidRDefault="0098520C" w:rsidP="004B2D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сельского</w:t>
      </w:r>
      <w:r w:rsidR="003D307B" w:rsidRPr="00670656">
        <w:rPr>
          <w:rFonts w:ascii="Times New Roman" w:eastAsia="Arial CYR" w:hAnsi="Times New Roman" w:cs="Times New Roman"/>
          <w:sz w:val="28"/>
          <w:szCs w:val="28"/>
        </w:rPr>
        <w:t xml:space="preserve"> поселения» </w:t>
      </w:r>
    </w:p>
    <w:p w:rsidR="009F6D39" w:rsidRPr="00670656" w:rsidRDefault="009F6D39" w:rsidP="009F6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БЛОК - СХЕМА</w:t>
      </w: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670656">
        <w:rPr>
          <w:rFonts w:ascii="Times New Roman" w:eastAsia="Arial CYR" w:hAnsi="Times New Roman" w:cs="Times New Roman"/>
          <w:b/>
          <w:sz w:val="28"/>
          <w:szCs w:val="28"/>
        </w:rPr>
        <w:t>последовательность выполнения административных процедур</w:t>
      </w:r>
    </w:p>
    <w:p w:rsidR="009F6D39" w:rsidRPr="00670656" w:rsidRDefault="009F6D39" w:rsidP="004B2D19">
      <w:pPr>
        <w:pStyle w:val="a5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9F6D39" w:rsidRPr="00670656" w:rsidRDefault="001D449D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4pt;width:70pt;height:30pt;z-index:251660288;v-text-anchor:middle" strokeweight=".26mm">
            <v:fill color2="black"/>
            <v:stroke joinstyle="round"/>
            <v:textbox style="mso-rotate-with-shape:t" inset="0,0,0,0">
              <w:txbxContent>
                <w:p w:rsidR="00E65018" w:rsidRPr="0086146A" w:rsidRDefault="00E65018" w:rsidP="0086146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61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86146A" w:rsidRPr="00670656" w:rsidRDefault="0086146A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1D449D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64.45pt;margin-top:1.8pt;width:5.25pt;height:23.25pt;z-index:251662336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1D449D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129.7pt;margin-top:8.95pt;width:297.75pt;height:51.75pt;z-index:251661312;v-text-anchor:middle" strokeweight=".26mm">
            <v:fill color2="black"/>
            <v:stroke endarrow="block" joinstyle="round"/>
            <v:path arrowok="t"/>
            <v:textbox style="mso-next-textbox:#_x0000_s1027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Прием и регистрация заявлений с приложением документов,</w:t>
                  </w:r>
                </w:p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срок выполнения: прием заявления в срок до 10 минут,</w:t>
                  </w:r>
                </w:p>
                <w:p w:rsidR="00E65018" w:rsidRDefault="00E65018" w:rsidP="0086146A">
                  <w:pPr>
                    <w:jc w:val="center"/>
                  </w:pPr>
                  <w:r w:rsidRPr="0086146A">
                    <w:rPr>
                      <w:rFonts w:ascii="Times New Roman" w:hAnsi="Times New Roman" w:cs="Times New Roman"/>
                    </w:rPr>
                    <w:t>регистрация запроса заявителя в день обращения заявителя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9F6D39" w:rsidRPr="00670656" w:rsidRDefault="001D449D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type="#_x0000_t67" style="position:absolute;left:0;text-align:left;margin-left:265.2pt;margin-top:12.4pt;width:3.75pt;height:13.5pt;z-index:251664384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1D449D" w:rsidP="009F6D39">
      <w:pPr>
        <w:pStyle w:val="a5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-47.3pt;margin-top:3.85pt;width:156pt;height:95.4pt;z-index:251665408;v-text-anchor:middle" strokeweight=".26mm">
            <v:fill color2="black"/>
            <v:stroke endarrow="block" joinstyle="round"/>
            <v:path arrowok="t"/>
            <v:textbox style="mso-next-textbox:#_x0000_s1031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Оформление отказа </w:t>
                  </w: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предоставлении услуги </w:t>
                  </w: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при</w:t>
                  </w:r>
                  <w:proofErr w:type="gramEnd"/>
                </w:p>
                <w:p w:rsidR="00E65018" w:rsidRDefault="00E65018" w:rsidP="00DB0F2D">
                  <w:pPr>
                    <w:pStyle w:val="a5"/>
                    <w:jc w:val="center"/>
                  </w:pPr>
                  <w:proofErr w:type="gramStart"/>
                  <w:r w:rsidRPr="0086146A">
                    <w:rPr>
                      <w:rFonts w:ascii="Times New Roman" w:hAnsi="Times New Roman" w:cs="Times New Roman"/>
                    </w:rPr>
                    <w:t>наличии</w:t>
                  </w:r>
                  <w:proofErr w:type="gramEnd"/>
                  <w:r w:rsidRPr="0086146A">
                    <w:rPr>
                      <w:rFonts w:ascii="Times New Roman" w:hAnsi="Times New Roman" w:cs="Times New Roman"/>
                    </w:rPr>
                    <w:t xml:space="preserve"> оснований для отказа</w:t>
                  </w:r>
                  <w:r w:rsidR="00EC255B">
                    <w:rPr>
                      <w:rFonts w:ascii="Times New Roman" w:hAnsi="Times New Roman" w:cs="Times New Roman"/>
                    </w:rPr>
                    <w:t xml:space="preserve"> (решение об отказе</w:t>
                  </w:r>
                  <w:r w:rsidR="00DB0F2D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131.95pt;margin-top:9.8pt;width:296.25pt;height:43.6pt;z-index:25166336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DB0F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Направление заявления на исполнение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</w: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12.45pt;margin-top:8.6pt;width:12pt;height:5.25pt;z-index:251666432;mso-wrap-style:none;v-text-anchor:middle" fillcolor="black" strokeweight=".26mm">
            <v:stroke endarrow="block" joinstyle="round"/>
            <v:path arrowok="t"/>
          </v:shape>
        </w:pict>
      </w:r>
      <w:r w:rsidR="009F6D39"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     </w: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67" style="position:absolute;left:0;text-align:left;margin-left:265.2pt;margin-top:8.95pt;width:3.75pt;height:12pt;z-index:251670528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128.2pt;margin-top:8.8pt;width:297pt;height:78pt;z-index:251669504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Подготовка и утверждение постановления 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86146A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  <w:p w:rsidR="00E65018" w:rsidRPr="0086146A" w:rsidRDefault="00762A9E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Суховского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 xml:space="preserve"> поселения о присвоении</w:t>
                  </w:r>
                  <w:r w:rsidR="00E65018">
                    <w:rPr>
                      <w:rFonts w:ascii="Times New Roman" w:hAnsi="Times New Roman" w:cs="Times New Roman"/>
                    </w:rPr>
                    <w:t>, уточнении, аннулировании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 xml:space="preserve"> адреса</w:t>
                  </w:r>
                  <w:r w:rsidR="00E650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65018" w:rsidRPr="0086146A">
                    <w:rPr>
                      <w:rFonts w:ascii="Times New Roman" w:hAnsi="Times New Roman" w:cs="Times New Roman"/>
                    </w:rPr>
                    <w:t>объекту недвижимости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left:0;text-align:left;margin-left:-16.55pt;margin-top:11.7pt;width:70.5pt;height:26.05pt;z-index:251667456;v-text-anchor:middle" strokeweight=".26mm">
            <v:fill color2="black"/>
            <v:stroke endarrow="block" joinstyle="round"/>
            <v:path arrowok="t"/>
            <v:textbox style="mso-next-textbox:#_x0000_s1033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67" style="position:absolute;left:0;text-align:left;margin-left:17.2pt;margin-top:2.7pt;width:3.75pt;height:9pt;z-index:251668480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            </w: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8" type="#_x0000_t67" style="position:absolute;left:0;text-align:left;margin-left:264.45pt;margin-top:11.3pt;width:3.75pt;height:17.25pt;z-index:251672576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202" style="position:absolute;left:0;text-align:left;margin-left:129.7pt;margin-top:12.45pt;width:298.5pt;height:124.2pt;z-index:251673600;v-text-anchor:middle" strokeweight=".26mm">
            <v:fill color2="black"/>
            <v:stroke endarrow="block" joinstyle="round"/>
            <v:path arrowok="t"/>
            <v:textbox style="mso-rotate-with-shape:t" inset="0,0,0,0">
              <w:txbxContent>
                <w:p w:rsidR="00E65018" w:rsidRPr="0086146A" w:rsidRDefault="00E65018" w:rsidP="00F37E13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</w:rPr>
                    <w:t>заявителю пос</w:t>
                  </w:r>
                  <w:r w:rsidR="00762A9E">
                    <w:rPr>
                      <w:rFonts w:ascii="Times New Roman" w:hAnsi="Times New Roman" w:cs="Times New Roman"/>
                    </w:rPr>
                    <w:t xml:space="preserve">тановления Администрации </w:t>
                  </w:r>
                  <w:proofErr w:type="spellStart"/>
                  <w:r w:rsidR="00762A9E">
                    <w:rPr>
                      <w:rFonts w:ascii="Times New Roman" w:hAnsi="Times New Roman" w:cs="Times New Roman"/>
                    </w:rPr>
                    <w:t>Суховского</w:t>
                  </w:r>
                  <w:proofErr w:type="spellEnd"/>
                  <w:r w:rsidR="00762A9E">
                    <w:rPr>
                      <w:rFonts w:ascii="Times New Roman" w:hAnsi="Times New Roman" w:cs="Times New Roman"/>
                    </w:rPr>
                    <w:t xml:space="preserve"> сельского</w:t>
                  </w:r>
                  <w:r w:rsidRPr="0086146A">
                    <w:rPr>
                      <w:rFonts w:ascii="Times New Roman" w:hAnsi="Times New Roman" w:cs="Times New Roman"/>
                    </w:rPr>
                    <w:t xml:space="preserve"> поселения</w:t>
                  </w:r>
                </w:p>
              </w:txbxContent>
            </v:textbox>
          </v:shape>
        </w:pict>
      </w:r>
      <w:r w:rsidR="009F6D39"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2" type="#_x0000_t67" style="position:absolute;left:0;text-align:left;margin-left:264.45pt;margin-top:7.85pt;width:3.75pt;height:18.75pt;z-index:251676672;mso-wrap-style:none;v-text-anchor:middle" fillcolor="black" strokeweight=".26mm">
            <v:stroke endarrow="block" joinstyle="round"/>
            <v:path arrowok="t"/>
          </v:shape>
        </w:pict>
      </w:r>
    </w:p>
    <w:p w:rsidR="009F6D39" w:rsidRPr="00670656" w:rsidRDefault="001D449D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left:0;text-align:left;margin-left:212.95pt;margin-top:10.5pt;width:102.5pt;height:51.75pt;z-index:251675648;v-text-anchor:middle" strokeweight=".26mm">
            <v:fill color2="black"/>
            <v:stroke endarrow="block" joinstyle="round"/>
            <v:path arrowok="t"/>
            <v:textbox style="mso-next-textbox:#_x0000_s1041;mso-rotate-with-shape:t" inset="0,0,0,0">
              <w:txbxContent>
                <w:p w:rsidR="00E65018" w:rsidRPr="0086146A" w:rsidRDefault="00E65018" w:rsidP="0086146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86146A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  <w:r w:rsidRPr="00670656"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      </w:t>
      </w: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9F6D39" w:rsidRPr="00670656" w:rsidRDefault="009F6D39" w:rsidP="009F6D39">
      <w:pPr>
        <w:pStyle w:val="a5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sectPr w:rsidR="009F6D39" w:rsidRPr="00670656" w:rsidSect="005F7F2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D39"/>
    <w:rsid w:val="00035AB1"/>
    <w:rsid w:val="00067767"/>
    <w:rsid w:val="0007116C"/>
    <w:rsid w:val="00075E0B"/>
    <w:rsid w:val="00082048"/>
    <w:rsid w:val="00090022"/>
    <w:rsid w:val="000A6CBB"/>
    <w:rsid w:val="000F3D77"/>
    <w:rsid w:val="0010187A"/>
    <w:rsid w:val="001215BB"/>
    <w:rsid w:val="001275BE"/>
    <w:rsid w:val="00134FF2"/>
    <w:rsid w:val="001447DA"/>
    <w:rsid w:val="001551E1"/>
    <w:rsid w:val="00170917"/>
    <w:rsid w:val="001852FB"/>
    <w:rsid w:val="001B0DE9"/>
    <w:rsid w:val="001C2B92"/>
    <w:rsid w:val="001C7B3E"/>
    <w:rsid w:val="001D378B"/>
    <w:rsid w:val="001D449D"/>
    <w:rsid w:val="001F1CF6"/>
    <w:rsid w:val="00210F88"/>
    <w:rsid w:val="00225157"/>
    <w:rsid w:val="0023293D"/>
    <w:rsid w:val="00262309"/>
    <w:rsid w:val="00265CD6"/>
    <w:rsid w:val="002A2DAF"/>
    <w:rsid w:val="002C0DED"/>
    <w:rsid w:val="002D31B0"/>
    <w:rsid w:val="00326270"/>
    <w:rsid w:val="00337350"/>
    <w:rsid w:val="00351799"/>
    <w:rsid w:val="00361506"/>
    <w:rsid w:val="003710DE"/>
    <w:rsid w:val="00372179"/>
    <w:rsid w:val="003A5861"/>
    <w:rsid w:val="003C3C41"/>
    <w:rsid w:val="003C486B"/>
    <w:rsid w:val="003D307B"/>
    <w:rsid w:val="003F271E"/>
    <w:rsid w:val="0043756C"/>
    <w:rsid w:val="00444121"/>
    <w:rsid w:val="004461D6"/>
    <w:rsid w:val="00453E5F"/>
    <w:rsid w:val="0045437E"/>
    <w:rsid w:val="00471702"/>
    <w:rsid w:val="00481E64"/>
    <w:rsid w:val="004A0622"/>
    <w:rsid w:val="004A2460"/>
    <w:rsid w:val="004A4CF3"/>
    <w:rsid w:val="004B0B0D"/>
    <w:rsid w:val="004B2D19"/>
    <w:rsid w:val="004F0BA4"/>
    <w:rsid w:val="004F253F"/>
    <w:rsid w:val="004F2BAD"/>
    <w:rsid w:val="00514F5E"/>
    <w:rsid w:val="00547496"/>
    <w:rsid w:val="00551334"/>
    <w:rsid w:val="00562E15"/>
    <w:rsid w:val="0059179E"/>
    <w:rsid w:val="005A5399"/>
    <w:rsid w:val="005E496B"/>
    <w:rsid w:val="005F1F90"/>
    <w:rsid w:val="005F750B"/>
    <w:rsid w:val="005F7F22"/>
    <w:rsid w:val="0060429A"/>
    <w:rsid w:val="00610AB0"/>
    <w:rsid w:val="00611C98"/>
    <w:rsid w:val="00613BAA"/>
    <w:rsid w:val="006272FB"/>
    <w:rsid w:val="006350C2"/>
    <w:rsid w:val="00643A5F"/>
    <w:rsid w:val="00670656"/>
    <w:rsid w:val="00676339"/>
    <w:rsid w:val="00680EFE"/>
    <w:rsid w:val="00682C47"/>
    <w:rsid w:val="00683DCE"/>
    <w:rsid w:val="006B1385"/>
    <w:rsid w:val="006B5D6C"/>
    <w:rsid w:val="006C0255"/>
    <w:rsid w:val="006D0CA2"/>
    <w:rsid w:val="006D4818"/>
    <w:rsid w:val="006E74C9"/>
    <w:rsid w:val="006F1703"/>
    <w:rsid w:val="0072401B"/>
    <w:rsid w:val="00733376"/>
    <w:rsid w:val="00761354"/>
    <w:rsid w:val="00762A9E"/>
    <w:rsid w:val="007777DE"/>
    <w:rsid w:val="0078443A"/>
    <w:rsid w:val="00795B11"/>
    <w:rsid w:val="007A256C"/>
    <w:rsid w:val="007C2C27"/>
    <w:rsid w:val="007C65F6"/>
    <w:rsid w:val="00803A08"/>
    <w:rsid w:val="008144A7"/>
    <w:rsid w:val="008225D7"/>
    <w:rsid w:val="008231C4"/>
    <w:rsid w:val="008276AC"/>
    <w:rsid w:val="0083178F"/>
    <w:rsid w:val="00846A34"/>
    <w:rsid w:val="00852B9A"/>
    <w:rsid w:val="00854BEA"/>
    <w:rsid w:val="00856DA7"/>
    <w:rsid w:val="0086146A"/>
    <w:rsid w:val="00873EC6"/>
    <w:rsid w:val="0088171C"/>
    <w:rsid w:val="008B4047"/>
    <w:rsid w:val="008C72F2"/>
    <w:rsid w:val="008C7B4E"/>
    <w:rsid w:val="008D756B"/>
    <w:rsid w:val="0091040A"/>
    <w:rsid w:val="00911875"/>
    <w:rsid w:val="00914633"/>
    <w:rsid w:val="00917DFD"/>
    <w:rsid w:val="00956E37"/>
    <w:rsid w:val="00960351"/>
    <w:rsid w:val="0098520C"/>
    <w:rsid w:val="00986321"/>
    <w:rsid w:val="009A4D7C"/>
    <w:rsid w:val="009B47C6"/>
    <w:rsid w:val="009D1A6F"/>
    <w:rsid w:val="009D4AD5"/>
    <w:rsid w:val="009F429B"/>
    <w:rsid w:val="009F6D39"/>
    <w:rsid w:val="009F7E0F"/>
    <w:rsid w:val="00A13482"/>
    <w:rsid w:val="00A62F75"/>
    <w:rsid w:val="00A75F72"/>
    <w:rsid w:val="00A84819"/>
    <w:rsid w:val="00A87840"/>
    <w:rsid w:val="00AA2E76"/>
    <w:rsid w:val="00AE3D3C"/>
    <w:rsid w:val="00AE727F"/>
    <w:rsid w:val="00B237B4"/>
    <w:rsid w:val="00B32B86"/>
    <w:rsid w:val="00B81C12"/>
    <w:rsid w:val="00B83AB9"/>
    <w:rsid w:val="00BC6624"/>
    <w:rsid w:val="00BD435C"/>
    <w:rsid w:val="00BE0441"/>
    <w:rsid w:val="00C04BD8"/>
    <w:rsid w:val="00C51B2A"/>
    <w:rsid w:val="00C6444A"/>
    <w:rsid w:val="00C76806"/>
    <w:rsid w:val="00CE2021"/>
    <w:rsid w:val="00D006C4"/>
    <w:rsid w:val="00D22ACD"/>
    <w:rsid w:val="00D57D10"/>
    <w:rsid w:val="00D8257E"/>
    <w:rsid w:val="00D91314"/>
    <w:rsid w:val="00D92E49"/>
    <w:rsid w:val="00D9712A"/>
    <w:rsid w:val="00DA0C25"/>
    <w:rsid w:val="00DA6A37"/>
    <w:rsid w:val="00DB0F2D"/>
    <w:rsid w:val="00DC4FCC"/>
    <w:rsid w:val="00DD0229"/>
    <w:rsid w:val="00DD448A"/>
    <w:rsid w:val="00DD4510"/>
    <w:rsid w:val="00DE496E"/>
    <w:rsid w:val="00DE57AE"/>
    <w:rsid w:val="00DF46EF"/>
    <w:rsid w:val="00E13A9E"/>
    <w:rsid w:val="00E21969"/>
    <w:rsid w:val="00E26FCB"/>
    <w:rsid w:val="00E65018"/>
    <w:rsid w:val="00E81D80"/>
    <w:rsid w:val="00E86931"/>
    <w:rsid w:val="00E91314"/>
    <w:rsid w:val="00E979A8"/>
    <w:rsid w:val="00EA352A"/>
    <w:rsid w:val="00EB3136"/>
    <w:rsid w:val="00EB6055"/>
    <w:rsid w:val="00EC255B"/>
    <w:rsid w:val="00EC6385"/>
    <w:rsid w:val="00ED145E"/>
    <w:rsid w:val="00EE74D2"/>
    <w:rsid w:val="00EF399C"/>
    <w:rsid w:val="00EF5C1F"/>
    <w:rsid w:val="00F008E5"/>
    <w:rsid w:val="00F37E13"/>
    <w:rsid w:val="00F50BB4"/>
    <w:rsid w:val="00F57766"/>
    <w:rsid w:val="00F60BF0"/>
    <w:rsid w:val="00F66AD7"/>
    <w:rsid w:val="00F73D0D"/>
    <w:rsid w:val="00F80968"/>
    <w:rsid w:val="00F815B8"/>
    <w:rsid w:val="00F8773C"/>
    <w:rsid w:val="00FA6850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6D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9F6D39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F6D39"/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9F6D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No Spacing"/>
    <w:uiPriority w:val="1"/>
    <w:qFormat/>
    <w:rsid w:val="009F6D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C3C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hovskoesp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23</Pages>
  <Words>7117</Words>
  <Characters>40573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17</cp:revision>
  <cp:lastPrinted>2015-03-30T07:45:00Z</cp:lastPrinted>
  <dcterms:created xsi:type="dcterms:W3CDTF">2015-04-14T05:10:00Z</dcterms:created>
  <dcterms:modified xsi:type="dcterms:W3CDTF">2016-02-05T10:23:00Z</dcterms:modified>
</cp:coreProperties>
</file>